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Default="00467ED9" w:rsidP="00467E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Постановление администрации муниципального района Сергиевский </w:t>
      </w:r>
      <w:r w:rsidR="006F767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A34E15" w:rsidRDefault="00467ED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№634 от 08 июля 2025 года «Об утверждении А</w:t>
      </w:r>
      <w:r w:rsidRPr="00467ED9">
        <w:rPr>
          <w:rFonts w:ascii="Times New Roman" w:eastAsia="Calibri" w:hAnsi="Times New Roman" w:cs="Times New Roman"/>
          <w:sz w:val="12"/>
          <w:szCs w:val="12"/>
        </w:rPr>
        <w:t>дминистративного регламента предоставления муниципальной услуги «</w:t>
      </w: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467ED9">
        <w:rPr>
          <w:rFonts w:ascii="Times New Roman" w:eastAsia="Calibri" w:hAnsi="Times New Roman" w:cs="Times New Roman"/>
          <w:sz w:val="12"/>
          <w:szCs w:val="12"/>
        </w:rPr>
        <w:t>редоставление муниципального имущества в аренду»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3C238A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7674" w:rsidRDefault="006F7674" w:rsidP="006F76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 Постановление администрации муниципального района Сергиевский Самарской области</w:t>
      </w:r>
    </w:p>
    <w:p w:rsidR="00B70F37" w:rsidRDefault="006F7674" w:rsidP="006F76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№638 от 10 июля 2025 года «</w:t>
      </w:r>
      <w:r w:rsidRPr="006F767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 Сергиевский №1291 от 09.11.2022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6F7674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 «</w:t>
      </w: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6F7674">
        <w:rPr>
          <w:rFonts w:ascii="Times New Roman" w:eastAsia="Calibri" w:hAnsi="Times New Roman" w:cs="Times New Roman"/>
          <w:sz w:val="12"/>
          <w:szCs w:val="12"/>
        </w:rPr>
        <w:t>оддержка социально ориентированных некоммерческих организаций, объединений и общественных инициатив граждан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Са</w:t>
      </w:r>
      <w:r w:rsidRPr="006F7674">
        <w:rPr>
          <w:rFonts w:ascii="Times New Roman" w:eastAsia="Calibri" w:hAnsi="Times New Roman" w:cs="Times New Roman"/>
          <w:sz w:val="12"/>
          <w:szCs w:val="12"/>
        </w:rPr>
        <w:t>марской области на 2023-2027 годы»»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7674" w:rsidRDefault="006F7674" w:rsidP="006F76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 Постановление администрации сельского поселения Сергиевск муниципального района Сергиевский Самарской области</w:t>
      </w:r>
    </w:p>
    <w:p w:rsidR="00B70F37" w:rsidRDefault="006F767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№39 от 08 июля 2025 года «О</w:t>
      </w:r>
      <w:r w:rsidRPr="006F7674">
        <w:rPr>
          <w:rFonts w:ascii="Times New Roman" w:eastAsia="Calibri" w:hAnsi="Times New Roman" w:cs="Times New Roman"/>
          <w:sz w:val="12"/>
          <w:szCs w:val="12"/>
        </w:rPr>
        <w:t xml:space="preserve">б утверждении </w:t>
      </w:r>
      <w:r>
        <w:rPr>
          <w:rFonts w:ascii="Times New Roman" w:eastAsia="Calibri" w:hAnsi="Times New Roman" w:cs="Times New Roman"/>
          <w:sz w:val="12"/>
          <w:szCs w:val="12"/>
        </w:rPr>
        <w:t>А</w:t>
      </w:r>
      <w:r w:rsidRPr="006F7674">
        <w:rPr>
          <w:rFonts w:ascii="Times New Roman" w:eastAsia="Calibri" w:hAnsi="Times New Roman" w:cs="Times New Roman"/>
          <w:sz w:val="12"/>
          <w:szCs w:val="12"/>
        </w:rPr>
        <w:t>дминистративного регламента предоставления муниципальной услуги «</w:t>
      </w:r>
      <w:r>
        <w:rPr>
          <w:rFonts w:ascii="Times New Roman" w:eastAsia="Calibri" w:hAnsi="Times New Roman" w:cs="Times New Roman"/>
          <w:sz w:val="12"/>
          <w:szCs w:val="12"/>
        </w:rPr>
        <w:t>Р</w:t>
      </w:r>
      <w:r w:rsidRPr="006F7674">
        <w:rPr>
          <w:rFonts w:ascii="Times New Roman" w:eastAsia="Calibri" w:hAnsi="Times New Roman" w:cs="Times New Roman"/>
          <w:sz w:val="12"/>
          <w:szCs w:val="12"/>
        </w:rPr>
        <w:t>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E11630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 Постановление администрации сельского поселения Антоновка муниципального района Сергиевский Самарской области</w:t>
      </w:r>
    </w:p>
    <w:p w:rsidR="00B70F37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 от 09 июля 2025 года «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>А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нтоновка 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амарской области от 10.03.2025 г. № 8 «</w:t>
      </w:r>
      <w:r w:rsidR="00A67099">
        <w:rPr>
          <w:rFonts w:ascii="Times New Roman" w:eastAsia="Calibri" w:hAnsi="Times New Roman" w:cs="Times New Roman"/>
          <w:sz w:val="12"/>
          <w:szCs w:val="12"/>
        </w:rPr>
        <w:t>О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>А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нтоновка 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амарской области»</w:t>
      </w:r>
      <w:r w:rsidR="00A67099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 w:rsidR="00A67099">
        <w:rPr>
          <w:rFonts w:ascii="Times New Roman" w:eastAsia="Calibri" w:hAnsi="Times New Roman" w:cs="Times New Roman"/>
          <w:sz w:val="12"/>
          <w:szCs w:val="12"/>
        </w:rPr>
        <w:t>…..</w:t>
      </w:r>
      <w:r w:rsidR="003C238A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Верхняя Орлянка муниципального района Сергиевский Самарской области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 от 08 июля 2025 года «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>Верхняя О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рлянка 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амарской области от 26.02.2025г.№5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«</w:t>
      </w:r>
      <w:r w:rsidR="00A67099">
        <w:rPr>
          <w:rFonts w:ascii="Times New Roman" w:eastAsia="Calibri" w:hAnsi="Times New Roman" w:cs="Times New Roman"/>
          <w:sz w:val="12"/>
          <w:szCs w:val="12"/>
        </w:rPr>
        <w:t>О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Верхняя Орлянка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амарской области»</w:t>
      </w:r>
      <w:r w:rsidR="00A67099"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………………………………………..</w:t>
      </w:r>
      <w:r w:rsidR="00A67099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 w:rsidR="003C238A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Воротнее муниципального района Сергиевский Самарской области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08 июля 2025 года «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амарской области от 2</w:t>
      </w:r>
      <w:r w:rsidR="00A67099">
        <w:rPr>
          <w:rFonts w:ascii="Times New Roman" w:eastAsia="Calibri" w:hAnsi="Times New Roman" w:cs="Times New Roman"/>
          <w:sz w:val="12"/>
          <w:szCs w:val="12"/>
        </w:rPr>
        <w:t>8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.02.2025г.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№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7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«</w:t>
      </w:r>
      <w:r w:rsidR="00A67099">
        <w:rPr>
          <w:rFonts w:ascii="Times New Roman" w:eastAsia="Calibri" w:hAnsi="Times New Roman" w:cs="Times New Roman"/>
          <w:sz w:val="12"/>
          <w:szCs w:val="12"/>
        </w:rPr>
        <w:t>О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амарской области»</w:t>
      </w:r>
      <w:r w:rsidR="00A67099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………………………………………..</w:t>
      </w:r>
      <w:r w:rsidR="00A67099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="003C238A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Елшанка муниципального района Сергиевский Самарской области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07 июля 2025 года «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амарской области от 1</w:t>
      </w:r>
      <w:r w:rsidR="00A67099">
        <w:rPr>
          <w:rFonts w:ascii="Times New Roman" w:eastAsia="Calibri" w:hAnsi="Times New Roman" w:cs="Times New Roman"/>
          <w:sz w:val="12"/>
          <w:szCs w:val="12"/>
        </w:rPr>
        <w:t>3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.03.2025 г. № </w:t>
      </w:r>
      <w:r w:rsidR="00A67099">
        <w:rPr>
          <w:rFonts w:ascii="Times New Roman" w:eastAsia="Calibri" w:hAnsi="Times New Roman" w:cs="Times New Roman"/>
          <w:sz w:val="12"/>
          <w:szCs w:val="12"/>
        </w:rPr>
        <w:t>7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A67099">
        <w:rPr>
          <w:rFonts w:ascii="Times New Roman" w:eastAsia="Calibri" w:hAnsi="Times New Roman" w:cs="Times New Roman"/>
          <w:sz w:val="12"/>
          <w:szCs w:val="12"/>
        </w:rPr>
        <w:t>О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амарской области»</w:t>
      </w:r>
      <w:r w:rsidR="00A67099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 w:rsidR="00A67099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3C238A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Захаркино муниципального района Сергиевский Самарской области</w:t>
      </w:r>
    </w:p>
    <w:p w:rsidR="00A67099" w:rsidRDefault="00E11630" w:rsidP="00A670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09 июля 2025 года «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Захаркино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амарской области от 2</w:t>
      </w:r>
      <w:r w:rsidR="00A67099">
        <w:rPr>
          <w:rFonts w:ascii="Times New Roman" w:eastAsia="Calibri" w:hAnsi="Times New Roman" w:cs="Times New Roman"/>
          <w:sz w:val="12"/>
          <w:szCs w:val="12"/>
        </w:rPr>
        <w:t>8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.02.2025г.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№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6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«</w:t>
      </w:r>
      <w:r w:rsidR="00A67099">
        <w:rPr>
          <w:rFonts w:ascii="Times New Roman" w:eastAsia="Calibri" w:hAnsi="Times New Roman" w:cs="Times New Roman"/>
          <w:sz w:val="12"/>
          <w:szCs w:val="12"/>
        </w:rPr>
        <w:t>О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Захаркино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амарской области»</w:t>
      </w:r>
      <w:r w:rsidR="00A67099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A67099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3C238A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A67099" w:rsidRDefault="00A67099" w:rsidP="00A670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Кармало-Аделяково муниципального района Сергиевский Самарской области</w:t>
      </w:r>
    </w:p>
    <w:p w:rsidR="00A67099" w:rsidRDefault="00E11630" w:rsidP="00A670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 от 07 июля 2025 года «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Кармало-Аделяково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амарской области от </w:t>
      </w:r>
      <w:r w:rsidR="00A67099">
        <w:rPr>
          <w:rFonts w:ascii="Times New Roman" w:eastAsia="Calibri" w:hAnsi="Times New Roman" w:cs="Times New Roman"/>
          <w:sz w:val="12"/>
          <w:szCs w:val="12"/>
        </w:rPr>
        <w:t>03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.03.2025 г. № </w:t>
      </w:r>
      <w:r w:rsidR="00A67099">
        <w:rPr>
          <w:rFonts w:ascii="Times New Roman" w:eastAsia="Calibri" w:hAnsi="Times New Roman" w:cs="Times New Roman"/>
          <w:sz w:val="12"/>
          <w:szCs w:val="12"/>
        </w:rPr>
        <w:t>5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A67099">
        <w:rPr>
          <w:rFonts w:ascii="Times New Roman" w:eastAsia="Calibri" w:hAnsi="Times New Roman" w:cs="Times New Roman"/>
          <w:sz w:val="12"/>
          <w:szCs w:val="12"/>
        </w:rPr>
        <w:t>О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Кармало-Аделяково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амарской области»</w:t>
      </w:r>
      <w:r w:rsidR="00A67099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 w:rsidR="00A67099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3C238A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Калиновка муниципального района Сергиевский Самарской области</w:t>
      </w:r>
    </w:p>
    <w:p w:rsidR="00A67099" w:rsidRDefault="00E11630" w:rsidP="00A670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№25 от 09 июля 2025 года «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Калиновка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амарской области от 2</w:t>
      </w:r>
      <w:r w:rsidR="00A67099">
        <w:rPr>
          <w:rFonts w:ascii="Times New Roman" w:eastAsia="Calibri" w:hAnsi="Times New Roman" w:cs="Times New Roman"/>
          <w:sz w:val="12"/>
          <w:szCs w:val="12"/>
        </w:rPr>
        <w:t>7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.02.2025г.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№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5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«</w:t>
      </w:r>
      <w:r w:rsidR="00A67099">
        <w:rPr>
          <w:rFonts w:ascii="Times New Roman" w:eastAsia="Calibri" w:hAnsi="Times New Roman" w:cs="Times New Roman"/>
          <w:sz w:val="12"/>
          <w:szCs w:val="12"/>
        </w:rPr>
        <w:t>О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A67099">
        <w:rPr>
          <w:rFonts w:ascii="Times New Roman" w:eastAsia="Calibri" w:hAnsi="Times New Roman" w:cs="Times New Roman"/>
          <w:sz w:val="12"/>
          <w:szCs w:val="12"/>
        </w:rPr>
        <w:t xml:space="preserve">Калиновка 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A67099">
        <w:rPr>
          <w:rFonts w:ascii="Times New Roman" w:eastAsia="Calibri" w:hAnsi="Times New Roman" w:cs="Times New Roman"/>
          <w:sz w:val="12"/>
          <w:szCs w:val="12"/>
        </w:rPr>
        <w:t>С</w:t>
      </w:r>
      <w:r w:rsidR="00A67099" w:rsidRPr="00A67099">
        <w:rPr>
          <w:rFonts w:ascii="Times New Roman" w:eastAsia="Calibri" w:hAnsi="Times New Roman" w:cs="Times New Roman"/>
          <w:sz w:val="12"/>
          <w:szCs w:val="12"/>
        </w:rPr>
        <w:t>амарской области»</w:t>
      </w:r>
      <w:r w:rsidR="00A67099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………………………………………..</w:t>
      </w:r>
      <w:r w:rsidR="00A67099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3C238A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Кандабулак муниципального района Сергиевский Самарской области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 от 09 июля 2025 года «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Кандабулак 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от 13.03.2025 г. № </w:t>
      </w:r>
      <w:r w:rsidR="003C238A">
        <w:rPr>
          <w:rFonts w:ascii="Times New Roman" w:eastAsia="Calibri" w:hAnsi="Times New Roman" w:cs="Times New Roman"/>
          <w:sz w:val="12"/>
          <w:szCs w:val="12"/>
        </w:rPr>
        <w:t>6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 xml:space="preserve"> «О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Кандабулак 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области»»……………………………………………………………………………………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3C238A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Красносельское муниципального района Сергиевский Самарской области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 от 09 июля 2025 года «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Красносельское 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3C238A">
        <w:rPr>
          <w:rFonts w:ascii="Times New Roman" w:eastAsia="Calibri" w:hAnsi="Times New Roman" w:cs="Times New Roman"/>
          <w:sz w:val="12"/>
          <w:szCs w:val="12"/>
        </w:rPr>
        <w:t>С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>амарской области от 2</w:t>
      </w:r>
      <w:r w:rsidR="003C238A">
        <w:rPr>
          <w:rFonts w:ascii="Times New Roman" w:eastAsia="Calibri" w:hAnsi="Times New Roman" w:cs="Times New Roman"/>
          <w:sz w:val="12"/>
          <w:szCs w:val="12"/>
        </w:rPr>
        <w:t>8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>.02.2025г.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>№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8 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>«</w:t>
      </w:r>
      <w:r w:rsidR="003C238A">
        <w:rPr>
          <w:rFonts w:ascii="Times New Roman" w:eastAsia="Calibri" w:hAnsi="Times New Roman" w:cs="Times New Roman"/>
          <w:sz w:val="12"/>
          <w:szCs w:val="12"/>
        </w:rPr>
        <w:t>О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Красносельское 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3C238A">
        <w:rPr>
          <w:rFonts w:ascii="Times New Roman" w:eastAsia="Calibri" w:hAnsi="Times New Roman" w:cs="Times New Roman"/>
          <w:sz w:val="12"/>
          <w:szCs w:val="12"/>
        </w:rPr>
        <w:t>С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>амарской области»</w:t>
      </w:r>
      <w:r w:rsidR="003C238A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»………………………………………………………………………………………………………………………………………..25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238A" w:rsidRDefault="003C238A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238A" w:rsidRDefault="003C238A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238A" w:rsidRDefault="003C238A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238A" w:rsidRDefault="003C238A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238A" w:rsidRDefault="003C238A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Кутузовский муниципального района Сергиевский Самарской области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08 июля 2025 года «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Кутузовский 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3C238A">
        <w:rPr>
          <w:rFonts w:ascii="Times New Roman" w:eastAsia="Calibri" w:hAnsi="Times New Roman" w:cs="Times New Roman"/>
          <w:sz w:val="12"/>
          <w:szCs w:val="12"/>
        </w:rPr>
        <w:t>С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амарской области от </w:t>
      </w:r>
      <w:r w:rsidR="003C238A">
        <w:rPr>
          <w:rFonts w:ascii="Times New Roman" w:eastAsia="Calibri" w:hAnsi="Times New Roman" w:cs="Times New Roman"/>
          <w:sz w:val="12"/>
          <w:szCs w:val="12"/>
        </w:rPr>
        <w:t>03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.03.2025 г. № </w:t>
      </w:r>
      <w:r w:rsidR="003C238A">
        <w:rPr>
          <w:rFonts w:ascii="Times New Roman" w:eastAsia="Calibri" w:hAnsi="Times New Roman" w:cs="Times New Roman"/>
          <w:sz w:val="12"/>
          <w:szCs w:val="12"/>
        </w:rPr>
        <w:t>5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3C238A">
        <w:rPr>
          <w:rFonts w:ascii="Times New Roman" w:eastAsia="Calibri" w:hAnsi="Times New Roman" w:cs="Times New Roman"/>
          <w:sz w:val="12"/>
          <w:szCs w:val="12"/>
        </w:rPr>
        <w:t>О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Кутузовский 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3C238A">
        <w:rPr>
          <w:rFonts w:ascii="Times New Roman" w:eastAsia="Calibri" w:hAnsi="Times New Roman" w:cs="Times New Roman"/>
          <w:sz w:val="12"/>
          <w:szCs w:val="12"/>
        </w:rPr>
        <w:t>С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>амарской области»</w:t>
      </w:r>
      <w:r w:rsidR="003C238A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»…………………………………………………………………………………………...……………………………………………..25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E11630">
        <w:rPr>
          <w:rFonts w:ascii="Times New Roman" w:eastAsia="Calibri" w:hAnsi="Times New Roman" w:cs="Times New Roman"/>
          <w:sz w:val="12"/>
          <w:szCs w:val="12"/>
        </w:rPr>
        <w:t>4. Постановление администрации сельского поселения Липовка муниципального района Сергиевский Самарской области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A67099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09 июля 2025 года «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от 28.02.2025г. №6 «О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области»»……………………………………………………………………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………………………………………..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>………………………………………..</w:t>
      </w:r>
      <w:r w:rsidR="003C238A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Светлодольск муниципального района Сергиевский Самарской области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A67099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>9 от 0</w:t>
      </w:r>
      <w:r w:rsidR="00A67099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июля 2025 года «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3C238A">
        <w:rPr>
          <w:rFonts w:ascii="Times New Roman" w:eastAsia="Calibri" w:hAnsi="Times New Roman" w:cs="Times New Roman"/>
          <w:sz w:val="12"/>
          <w:szCs w:val="12"/>
        </w:rPr>
        <w:t>С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>амарской области от 2</w:t>
      </w:r>
      <w:r w:rsidR="003C238A">
        <w:rPr>
          <w:rFonts w:ascii="Times New Roman" w:eastAsia="Calibri" w:hAnsi="Times New Roman" w:cs="Times New Roman"/>
          <w:sz w:val="12"/>
          <w:szCs w:val="12"/>
        </w:rPr>
        <w:t>8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>.02.2025г.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>№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8 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>«</w:t>
      </w:r>
      <w:r w:rsidR="003C238A">
        <w:rPr>
          <w:rFonts w:ascii="Times New Roman" w:eastAsia="Calibri" w:hAnsi="Times New Roman" w:cs="Times New Roman"/>
          <w:sz w:val="12"/>
          <w:szCs w:val="12"/>
        </w:rPr>
        <w:t>О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3C238A">
        <w:rPr>
          <w:rFonts w:ascii="Times New Roman" w:eastAsia="Calibri" w:hAnsi="Times New Roman" w:cs="Times New Roman"/>
          <w:sz w:val="12"/>
          <w:szCs w:val="12"/>
        </w:rPr>
        <w:t>С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>амарской области»</w:t>
      </w:r>
      <w:r w:rsidR="003C238A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»………………………………………………………………………………………………...………………………………………..25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Сергиевск муниципального района Сергиевский Самарской области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A67099">
        <w:rPr>
          <w:rFonts w:ascii="Times New Roman" w:eastAsia="Calibri" w:hAnsi="Times New Roman" w:cs="Times New Roman"/>
          <w:sz w:val="12"/>
          <w:szCs w:val="12"/>
        </w:rPr>
        <w:t>40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09 июля 2025 года «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 xml:space="preserve">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Сергиевск муниципального района Сергиевский </w:t>
      </w:r>
      <w:r w:rsidR="003C238A">
        <w:rPr>
          <w:rFonts w:ascii="Times New Roman" w:eastAsia="Calibri" w:hAnsi="Times New Roman" w:cs="Times New Roman"/>
          <w:sz w:val="12"/>
          <w:szCs w:val="12"/>
        </w:rPr>
        <w:t>С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  <w:r w:rsidR="003C238A">
        <w:rPr>
          <w:rFonts w:ascii="Times New Roman" w:eastAsia="Calibri" w:hAnsi="Times New Roman" w:cs="Times New Roman"/>
          <w:sz w:val="12"/>
          <w:szCs w:val="12"/>
        </w:rPr>
        <w:t>»......................................................................................................................................................................................................................................26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Серноводск муниципального района Сергиевский Самарской области</w:t>
      </w:r>
    </w:p>
    <w:p w:rsidR="00E11630" w:rsidRDefault="00A67099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</w:t>
      </w:r>
      <w:r w:rsidR="00E11630"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="00E11630">
        <w:rPr>
          <w:rFonts w:ascii="Times New Roman" w:eastAsia="Calibri" w:hAnsi="Times New Roman" w:cs="Times New Roman"/>
          <w:sz w:val="12"/>
          <w:szCs w:val="12"/>
        </w:rPr>
        <w:t xml:space="preserve"> июля 2025 года «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</w:t>
      </w:r>
      <w:r w:rsidR="003C238A">
        <w:rPr>
          <w:rFonts w:ascii="Times New Roman" w:eastAsia="Calibri" w:hAnsi="Times New Roman" w:cs="Times New Roman"/>
          <w:sz w:val="12"/>
          <w:szCs w:val="12"/>
        </w:rPr>
        <w:t>рской области от 28.02.2025г. №10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 xml:space="preserve"> «О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области»»…………………………………………………………………………………………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………………………………………..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3C238A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Сургут муниципального района Сергиевский Самарской области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A67099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>9 от 09 июля 2025 года «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Сургут 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от 13.03.2025 г. № </w:t>
      </w:r>
      <w:r w:rsidR="003C238A">
        <w:rPr>
          <w:rFonts w:ascii="Times New Roman" w:eastAsia="Calibri" w:hAnsi="Times New Roman" w:cs="Times New Roman"/>
          <w:sz w:val="12"/>
          <w:szCs w:val="12"/>
        </w:rPr>
        <w:t>14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 xml:space="preserve"> «О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Сургут 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области»»…………………………………………………………………………………………</w:t>
      </w:r>
      <w:r w:rsidR="003C238A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3C238A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городского поселения Суходол муниципального района Сергиевский Самарской области</w:t>
      </w:r>
    </w:p>
    <w:p w:rsidR="00E11630" w:rsidRDefault="00A67099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№80</w:t>
      </w:r>
      <w:r w:rsidR="00E11630"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="00E11630">
        <w:rPr>
          <w:rFonts w:ascii="Times New Roman" w:eastAsia="Calibri" w:hAnsi="Times New Roman" w:cs="Times New Roman"/>
          <w:sz w:val="12"/>
          <w:szCs w:val="12"/>
        </w:rPr>
        <w:t xml:space="preserve"> июля 2025 года «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 xml:space="preserve">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3C238A">
        <w:rPr>
          <w:rFonts w:ascii="Times New Roman" w:eastAsia="Calibri" w:hAnsi="Times New Roman" w:cs="Times New Roman"/>
          <w:sz w:val="12"/>
          <w:szCs w:val="12"/>
        </w:rPr>
        <w:t>С</w:t>
      </w:r>
      <w:r w:rsidR="003C238A" w:rsidRPr="003C238A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  <w:r w:rsidR="003C238A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»………………………………………………………………………………………………………………………………………………..………27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A67099" w:rsidP="00E116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E11630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Черновка муниципального района Сергиевский Самарской области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A67099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09 июля 2025 года «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Черновка 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3C238A">
        <w:rPr>
          <w:rFonts w:ascii="Times New Roman" w:eastAsia="Calibri" w:hAnsi="Times New Roman" w:cs="Times New Roman"/>
          <w:sz w:val="12"/>
          <w:szCs w:val="12"/>
        </w:rPr>
        <w:t>С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амарской области от </w:t>
      </w:r>
      <w:r w:rsidR="003C238A">
        <w:rPr>
          <w:rFonts w:ascii="Times New Roman" w:eastAsia="Calibri" w:hAnsi="Times New Roman" w:cs="Times New Roman"/>
          <w:sz w:val="12"/>
          <w:szCs w:val="12"/>
        </w:rPr>
        <w:t>06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.03.2025 г. № </w:t>
      </w:r>
      <w:r w:rsidR="003C238A">
        <w:rPr>
          <w:rFonts w:ascii="Times New Roman" w:eastAsia="Calibri" w:hAnsi="Times New Roman" w:cs="Times New Roman"/>
          <w:sz w:val="12"/>
          <w:szCs w:val="12"/>
        </w:rPr>
        <w:t>6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3C238A">
        <w:rPr>
          <w:rFonts w:ascii="Times New Roman" w:eastAsia="Calibri" w:hAnsi="Times New Roman" w:cs="Times New Roman"/>
          <w:sz w:val="12"/>
          <w:szCs w:val="12"/>
        </w:rPr>
        <w:t>О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 порядке разработки и утверждения паспорта населенного пункта, подверженного угрозе лесных пожаров на территории сельского поселения </w:t>
      </w:r>
      <w:r w:rsidR="003C238A">
        <w:rPr>
          <w:rFonts w:ascii="Times New Roman" w:eastAsia="Calibri" w:hAnsi="Times New Roman" w:cs="Times New Roman"/>
          <w:sz w:val="12"/>
          <w:szCs w:val="12"/>
        </w:rPr>
        <w:t xml:space="preserve">Черновка 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 w:rsidR="003C238A">
        <w:rPr>
          <w:rFonts w:ascii="Times New Roman" w:eastAsia="Calibri" w:hAnsi="Times New Roman" w:cs="Times New Roman"/>
          <w:sz w:val="12"/>
          <w:szCs w:val="12"/>
        </w:rPr>
        <w:t>С</w:t>
      </w:r>
      <w:r w:rsidR="003C238A" w:rsidRPr="00A67099">
        <w:rPr>
          <w:rFonts w:ascii="Times New Roman" w:eastAsia="Calibri" w:hAnsi="Times New Roman" w:cs="Times New Roman"/>
          <w:sz w:val="12"/>
          <w:szCs w:val="12"/>
        </w:rPr>
        <w:t>амарской области»</w:t>
      </w:r>
      <w:r w:rsidR="003C238A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»……………………………………………………………………………………………………………………………………..………………..27</w:t>
      </w:r>
    </w:p>
    <w:p w:rsidR="00E11630" w:rsidRDefault="00E11630" w:rsidP="00E116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6A07" w:rsidRDefault="001F6A07" w:rsidP="001F6A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21. Постановление администрации муниципального района Сергиевский Самарской области</w:t>
      </w:r>
    </w:p>
    <w:p w:rsidR="00B70F37" w:rsidRDefault="001F6A07" w:rsidP="001F6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№650 от 11 июля 2025 года «</w:t>
      </w:r>
      <w:r w:rsidRPr="001F6A07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№1364 от 08.12.2023г.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1F6A07">
        <w:rPr>
          <w:rFonts w:ascii="Times New Roman" w:eastAsia="Calibri" w:hAnsi="Times New Roman" w:cs="Times New Roman"/>
          <w:sz w:val="12"/>
          <w:szCs w:val="12"/>
        </w:rPr>
        <w:t xml:space="preserve">б утверждении реестра мест (площадок) накопления твердых коммунальных отходов, расположенных на территории Сергиевского района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1F6A07">
        <w:rPr>
          <w:rFonts w:ascii="Times New Roman" w:eastAsia="Calibri" w:hAnsi="Times New Roman" w:cs="Times New Roman"/>
          <w:sz w:val="12"/>
          <w:szCs w:val="12"/>
        </w:rPr>
        <w:t>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4C2C2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……………………………………………………….....27</w:t>
      </w:r>
      <w:bookmarkStart w:id="0" w:name="_GoBack"/>
      <w:bookmarkEnd w:id="0"/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7ED9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7ED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7ED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7ED9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7ED9">
        <w:rPr>
          <w:rFonts w:ascii="Times New Roman" w:eastAsia="Calibri" w:hAnsi="Times New Roman" w:cs="Times New Roman"/>
          <w:b/>
          <w:sz w:val="12"/>
          <w:szCs w:val="12"/>
        </w:rPr>
        <w:t>от «08» июля 2025 г. №634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7ED9">
        <w:rPr>
          <w:rFonts w:ascii="Times New Roman" w:eastAsia="Calibri" w:hAnsi="Times New Roman" w:cs="Times New Roman"/>
          <w:b/>
          <w:sz w:val="12"/>
          <w:szCs w:val="12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АРЕНДУ»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администрации муниципального района Сергиевский Самарской области № 107 от 09.02.2024г. «Об утверждении Реестра муниципальных услуг муниципального района Сергиевский» (в редакции постановления администрации муниципального района Сергиевский Самарской области № 383 от 16.04.2024г.), постановлением администрации муниципального района Сергиевский Самарской области № 675 от 28.06.2023г.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Сергиевский Самарской области» (в редакции постановления администрации муниципального района Сергиевский Самарской области № 779 от 29.07.2024г.) администрация муниципального района Сергиевский Самарской области постановляет: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Утвердить Административный регламент предоставления муниципальной услуги «Предоставление муниципального имущества в аренду» (Приложение №1 к настоящему постановлению).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муниципального района Сергиевский Самарской области № 360 от 31.03.2016г. «Об утверждении Административного регламента предоставления администрацией муниципального района Сергиевский муниципальной услуги «Предоставление муниципального имущества в аренду» с изменениями в редакции постановлений администрации муниципального района Сергиевский Самарской области №925 от 08.08.2017г., №57 от 15.01.2019г., №661 от 14.07.2021г.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5. 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    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И.о. Главы муниципального района</w:t>
      </w:r>
    </w:p>
    <w:p w:rsid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В.В. Сапрыкин</w:t>
      </w:r>
    </w:p>
    <w:p w:rsid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t>от «08» июля 2025г. №634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Раздел 1. Общие положения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Предмет регулирования Административного регламента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1.1.1.Административный регламент предоставления муниципальной услуги (далее – Административный регламент) «Предоставление муниципального имущества в аренду» (далее – муниципальная услуга) устанавливает порядок и стандарт предоставления муниципальной услуги на территории муниципального района Сергиевский Самарской области, в том числе определяет сроки и последовательность административных процедур (действий) при осуществлении полномочий по предоставлению муниципальной услуги, формы контроля за предоставление муниципальной услуги, а также порядок обжалования действий (бездействия) уполномоченного органа, предоставляющего муниципальную услугу.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1.2. Круг заявителей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1.2.1.Заявителями на получение муниципальной услуги являются физические лица, индивидуальные предприниматели, юридические лица (далее- заявители), обратившиеся в уполномоченный орган с запросом о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1.2.2.От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  <w:r w:rsidRPr="00467ED9">
        <w:rPr>
          <w:rFonts w:ascii="Times New Roman" w:eastAsia="Calibri" w:hAnsi="Times New Roman" w:cs="Times New Roman"/>
          <w:sz w:val="12"/>
          <w:szCs w:val="12"/>
        </w:rPr>
        <w:cr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1к настоящему Административному регламенту).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Раздел 2. Стандарт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2.1. Наименование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2.1.1.Муниципальная услуга «Предоставление муниципального имущества в аренду».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2.2. Наименование органа, предоставляющего муниципальную услугу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2.2.1.Муниципальная услуга предоставляется Уполномоченным органом - Администрацией муниципального района Сергиевский Самарской области (далее – Уполномоченный орган).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Структурным подразделением Уполномоченного органа, ответственным за предоставление муниципальной услуги, является Комитет по управлению муниципальным имуществом муниципального района Сергиевский Самарской области (далее – КУМИ).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2.2.2. При предоставлении муниципальной услуги КУМИ при осуществлении межведомственного информационного взаимодействия взаимодействует с Федеральной налоговой службой для получения выписок из ЕГРИП, ЕГРЮЛ.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2.3. Результат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2.3.1.В соответствии с вариантами предоставления муниципальной услуги, приведенными в пункте 3.1.1настоящего Административного регламента, результатом предоставления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решение о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решение об отказе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2.3.2.Наименование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1,2 пункта 2.3.1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2.3.3.Результаты предоставления муниципальной услуги, указанные в пункте 2.3.1настоящего Административного регламента, могут быть получены заявителем лично при обращении в Уполномоченный орган, КУМИ, почтой по  почтовому адресу заявителя, в форме электронного документа посредством ЕПГУ, РПГУ, подписанного усиленной квалифицированной электронной подписью (далее – УКЭП) должностного лица, уполномоченного на принятие решения.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системе Самарской области «Портал государственных и муниципальных услуг».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2.4. Срок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2.4.1. Общий срок предоставления муниципальной услуги в случаях, когда при передаче в аренду муниципального имущества проведение торгов не требуется – не более 30 календарных дней со дня регистрации Уполномоченным органом, КУМИ, заявления о предоставлении муниципальной услуги и необходимых документов.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2.4.2. Общий срок предоставления муниципальной услуги в случаях, когда муниципальное имущество передается в аренду путем предоставления муниципальной преференции – не более 20 календарных дней с даты получения согласия антимонопольного органа на предоставление муниципальной преференции.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2.4.3. Общий срок предоставления муниципальной услуги в случаях, когда муниципальное имущество передается в аренду по результатам торгов не более 30 календарных дней со дня регистрации Уполномоченным органом, КУМИ заявления о предоставления муниципальной услуги и приложенных к нему документов.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2.4.4. Срок предоставления муниципальной услуги для каждого варианта предоставления муниципальной услуги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2.5. Правовые основания для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2.5.1.Перечень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КУМИ, а также их должностных лиц, муниципальных служащих, работников размещается на ЕПГУ, РПГУ и на официальном сайте Уполномоченного органа.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2.6. Исчерпывающий перечень документов, необходимых для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2.6.2. Уполномоченный орган не вправе требовать от заявителя: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2.7.  Способы направления запроса о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2.9.1. Исчерпывающий перечень оснований для приостановления предоставления муниципальной услуги или отказа в предоставлении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2.10. Размер платы, взимаемой с заявителя при предоставлении муниципальной услуги, и способы ее взимания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2.10.1. Предоставление муниципальной услуги осуществляется бесплатно.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2.11.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орган, КУМИ составляет не более 15 минут.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2.12. Срок регистрации запроса заявителя о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2.12.1.Регистрациянаправленногозаявителемзаявленияопредоставлениимуниципальной услуги и документов, необходимых для получения муниципальной услуги, осуществляется непозднее1рабочегодня со дня их получения Уполномоченным органом,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2.12.2. В случае направления заявителем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КУМИ,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2.13.Требования к помещениям, в которых предоставляется муниципальная услуга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2.13.1. Требования, которым должны соответствовать помещения,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2.14. Показатели доступности и качества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2.15. Иные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2.15.1. Перечень услуг, которые являются необходимыми и обязательными для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2.15.1.1.Услуги, которые являются необходимыми и обязательными для предоставления муниципальной услуги,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2.15.2. Размер платы за предоставление услуг, которые являются необходимыми и обязательными для предоставления муниципальной услуги, в случаях, когда размер платы установлен законодательством Российской Федерации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2.15.2.1. Услуги, которые являются необходимыми и обязательными для предоставления муниципальной услуги,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2.16. Перечень информационных систем, используемых для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2.16.1. Информационные системы, используемые для предоставления муниципальной услуги: ЕПГУ, РПГУ,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2.17. Случаи и порядок предоставления муниципальной услуги в упреждающем (проактивном) режиме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2.17.1. Предоставление муниципальной услуги в упреждающем (проактивном) режиме не предусмотрено.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2.18. Особенности предоставления муниципальной услуги в электронной форме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2.18.1. При предоставлении муниципальной услуги в электронной форме заявителю обеспечиваются: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получение информации о порядке и сроках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формирование заявления;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прием и регистрация заявления и иных документов, необходимых для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получение результата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получение сведений о ходе рассмотрения заявления о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осуществление оценки качества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-досудебное (внесудебное) обжалование решений и действий (бездействия)  Уполномоченного органа либо действия (бездействие) должностных лиц КУМИ, Уполномоченного органа, предоставляющего муниципальную услугу, муниципального служащего.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2.18.3. Заявление направляется заявителем вместе с прикрепленными электронными документами, указанными в пунктах3.3.1.1.2., 3.3.2.1.2., 3.3.3.1.2., 3.3.4.1.2., 3.3.5.1.2., 3.3.6.1.2., 3.3.7.1.2., 3.3.8.1.2., 3.3.9.1.2,3.3.10.1.2., 3.3.11.1.2.настоящего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2.18.4. В случае направления заявления посредством ЕПГУ, РПГУ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2.18.5. Документы, прилагаемые заявителем к заявлению, представляемые в электронной форме, направляются в следующих форматах: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467ED9">
        <w:rPr>
          <w:rFonts w:ascii="Times New Roman" w:eastAsia="Calibri" w:hAnsi="Times New Roman" w:cs="Times New Roman"/>
          <w:sz w:val="12"/>
          <w:szCs w:val="12"/>
        </w:rPr>
        <w:t>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doc, docx, odt – для документов с текстовым содержанием, не включающим формулы;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zip, rar – для сжатых документов в один файл;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sig– для открепленной УКЭП.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«черно-белый» (при отсутствии в документе графических изображений и(или) цветного текста);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КУМИ по телефону или электронной почте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3.1. Перечень вариантов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3.1.1. Предоставление муниципальной услуги включает в себя следующие варианты предоставления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Вариант 1: предоставление муниципальной услуги физическому лицу (физическому лицу в качестве налогоплательщика на профессиональный доход–самозанятый) в случаях, когда муниципальное имущество передается в аренду без проведения торгов;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Вариант 2: предоставление муниципальной услуги физическому лицу (физическому лицу в качестве налогоплательщика на профессиональный доход–самозанятый) в случаях, когда муниципальное имущество передается в аренду путем предоставления муниципальной преференции;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Вариант 3: предоставление муниципальной услуги физическому лицу(физическому лицу в качестве налогоплательщика на профессиональный доход–самозанятый)в случаях, когда муниципальное имущество передается в аренду по результатам торгов;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Вариант 4: предоставление муниципальной услуги индивидуальному предпринимателю в случаях, когда муниципальное имущество передается в аренду без проведения торгов;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Вариант 5: предоставление муниципальной услуги индивидуальному предпринимателю в случаях, когда муниципальное имущество передается в аренду путем предоставления муниципальной преференции;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Вариант 6: предоставление муниципальной услуги индивидуальному предпринимателю, физическому лицу, не являющемуся индивидуальным предпринимателем и применяющему специальный налоговый режим «Налог на профессиональный доход» (далее - физическое лицо, применяющее специальный налоговый режим) в случаях, когда муниципальное имущество передается в аренду по результатам торгов.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Вариант 7: предоставление муниципальной услуги юридическому лицу в случаях, когда муниципальное имущество передается в аренду без проведения торгов;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Вариант 8: предоставление муниципальной услуги юридическому лицу в случаях, когда муниципальное имущество передается в аренду путем предоставления муниципальной преференции;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Вариант 9: предоставление муниципальной услуги юридическому лицу в случаях, когда муниципальное имущество передается в аренду по результатам торгов;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Вариант10: исправление допущенных опечаток и ошибок в выданных в результате предоставления муниципальной услуги документах;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Вариант11:выдача дубликата документа, выданного по результатам предоставления муниципальной 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Предоставление муниципальной услуги также включает в себя порядок оставления заявления о предоставлении муниципальной услуги без рассмотрения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3.2. Описание административной процедуры профилирования заявителя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3.2.1. Вариант предоставления муниципальной услуги определяется на основании ответов на вопросы анкетирования заявителя посредством РПГУ.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№ 1к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 Описание вариантов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 Вариант 1 - вариант предоставления муниципальной услуги в случае предоставления муниципальной услуги физическому лицу (физическому лицу в качестве налогоплательщика на профессиональный доход - самозанятый) в случае, когда муниципальное имущество передается в аренду без проведения торгов.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составляет не более30 календарных дней со дня регистрации Уполномоченным органом, КУМИ, заявления о предоставлении муниципальной услуги и приложенных к нему документов, необходимых для предоставления муниципальной услуги без проведения торгов в случаях, предусмотренных статьей 17.1 Федерального закона 135-ФЗ «О защите конкуренции».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 передаче в аренду муниципального имущества по форме согласно Приложению № 2к настоящему Административному регламенту с заключением договора аренды в отношении муниципального имущества;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- решение об отказе в предоставлении в аренду муниципального имущества по форме согласно Приложению № 3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3.3.1.1.Прием и регистрация заявления о предоставлении муниципальной услуги и прилагаемых к нему документов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3.3.1.1.1.Перечень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3.3.1.1.2. Для получения муниципальной услуги заявитель (в случаях, когда проведение торгов при передаче в аренду муниципального имущества не требуется)представляет в Уполномоченный орган, КУМИ, заявление о предоставлении муниципальной услуги по форме согласно Приложению № 4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-документ, удостоверяющий личность и его заверенную копию(кроме способа направления заявления и документов в электронной форме посредством ЕПГУ, РГУ).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-заверенную копию свидетельства о постановке на учет в налоговом органе физического лица по месту жительства на территории Российской Федерации.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справку о постановке на учет (снятия с учета) физического лица в качестве налогоплательщика налога на профессиональный доход, в случае если физическое лицо зарегистрировано в налоговом органе в качестве самозанятого.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 случае если от имени заявителя действует его представитель по доверенности, то доверенность, оформленная в соответствии с законодательством Российской Федерации.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3.3.1.1.3. Документ, необходимый в соответствии с нормативными правовыми актами для предоставления муниципальной услуги, который находится в распоряжении государственных органов, органов местного самоуправления и иных органов, участвующий в предоставлении государственных или муниципальных услуг,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3.3.1.1.4.Основанием для начала административной процедуры является поступление в Уполномоченный орган, КУМИ, заявления и документов, предусмотренных пунктом 3.3.1.1.2.настоящего Административного регламента, одним из способов, установленных пунктом 3.3.1.1.5.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3.3.1.1.5. Способы подачи запроса и документов и (или) информации, необходимых для предоставления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КУМИ;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3)посредством заказного почтового отправления с описью вложения (с уведомлением о вручении) по адресу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в Уполномоченном органе, КУМИ- документ, удостоверяющий личность;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3.3.1.1.7. Основаниями для отказа в приеме к рассмотрению документов, необходимых для предоставления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подача заявления от имени заявителя не уполномоченным лицом;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непредставление заявителем (его уполномоченным представителем) или представление в неполном объеме документов, представляемых заявителем самостоятельно, наличие в таких документах недостоверных сведений, а также наличие в заявлении и прилагаемых к нему документах неоговоренных исправлений, повреждений, не позволяющих однозначно истолковать их содержание, подчисток либо приписок, зачеркнутых слов.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3.3.1.1.8.Возможность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3.3.1.1.9.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3.3.1.2.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3.3.1.2.1. КУМИ не позднее 1 рабочего дня с момента поступления заявления о предоставлении муниципальной услуги и приложенных к нему документов)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муниципального имущества в аренду;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об отказе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 решение о передаче в аренду муниципального имущества по форме согласно Приложению № 2к настоящему Административному регламенту с заключением договора аренды в отношении муниципального имущества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информационное письмо КУМИ об отказе в предоставлении в аренду муниципального имущества по форме согласно Приложению № 3 к настоящему Административному регламенту с указанием оснований для отказа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3.3.1.2.2. Основаниями для отказа в предоставлении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отсутствие свободного муниципального имущества, предназначенного для передачи в аренду;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отсутствие у заявителя в соответствии с действующим законодательством права на заключение договора аренды без проведения торгов.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3.3.1.3. Выдача результата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3.3.1.3.2. Специалист КУМИ, в должностные обязанности которого входит предоставление муниципальной услуги, в срок не позднее2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выдается лично в КУМИ под роспись;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 Вариант 2 - вариант предоставления муниципальной услуги физическому лицу (физическому лицу в качестве налогоплательщика на профессиональный доход–самозанятый) в случае, когда муниципальное имущество передается в аренду путем предоставления муниципальной преференции.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в случае, когда муниципальное имущество передается в аренду путем предоставления муниципальной преференции – не более 20 дней с даты получения согласия антимонопольного органа на предоставление муниципальной преференции.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 передаче в аренду муниципального имущества по форме согласно Приложению № 2к настоящему Административному регламенту с заключением договора аренды в отношении муниципального имущества;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в аренду муниципального имущества по форме согласно Приложению № 3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3.3.2.1. Прием и регистрация заявления о предоставлении муниципальной услуги и прилагаемых к нему документов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3.3.2.1.2. Для получения муниципальной услуги заявитель в случае, когда муниципальное имущество передается в виде муниципальной преференции в порядке, установленном главой 5 Федерального закона 135-ФЗ от 26.07.2006 «О защите конкуренции»,представляет в Уполномоченный орган, КУМИ, заявление о предоставлении муниципальной услуги по форме согласно Приложению № 4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представляет следующие документы: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и его заверенную копию(кроме способа направления заявления и документов в электронной форме посредством ЕПГУ, РГУ).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-заверенную копию свидетельства о постановке на учет в налоговом органе физического лица по месту жительства на территории Российской Федерации.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справку о постановке на учет (снятия с учета) физического лица в качестве налогоплательщика налога на профессиональный доход, в случае если физическое лицо зарегистрировано в налоговом органе в качестве самозанятого.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 случае если от имени заявителя действует его представитель по доверенности, то доверенность, оформленная в соответствии с законодательством Российской Федерации.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нотариально заверенные копии учредительных документов хозяйствующего субъекта.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3.3.2.1.3. Документ, необходимый в соответствии с нормативными правовыми актами для предоставления муниципальной услуги, который находится в распоряжении государственных органов, органов местного самоуправления и иных органов, участвующий в предоставлении государственных или муниципальных услуг,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3.3.2.1.4. Основанием для начала административной процедуры является поступление в Уполномоченный орган, КУМИ, заявления и документов, предусмотренных пунктом 3.3.2.1.2. настоящего Административного регламента, одним из способов, установленных пунктом 3.3.2.1.5.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3.3.2.1.5. Способы подачи запроса и документов и (или) информации, необходимых для предоставления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КУМИ;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3.3.2.1.6.Способами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2) в Уполномоченном органе, КУМИ - документ, удостоверяющий личность;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3.3.2.1.7.Основаниями для отказа в приеме к рассмотрению документов, необходимых для предоставления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подача заявления от имени заявителя не уполномоченным лицом;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непредставление заявителем (его уполномоченным представителем) или представление в неполном объеме документов, представляемых заявителем самостоятельно, наличие в таких документах недостоверных сведений, несоответствие указанных документов требованиям к прилагаемым к заявлению документам, а также наличие в заявлении и прилагаемых к нему документах неоговоренных исправлений, повреждений, не позволяющих однозначно истолковать их содержание, подчисток либо приписок, зачеркнутых слов.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3.3.2.1.8. 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3.3.2.1.9.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3.3.2.2.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3.3.2.2.1. КУМИ не позднее 1 рабочего дня с момента поступления заявления о предоставлении муниципальной услуги и приложенных к нему документов)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 предоставлении в аренду муниципального имущества;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об отказе в предоставлении в аренду муниципального имущества.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является: решение о передаче в аренду муниципального имущества по форме согласно Приложению №2 к настоящему Административному регламенту с заключением договора аренды муниципального имущества.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информационное письмо КУМИ об отказе в предоставлении в аренду муниципального имущества по форме согласно Приложению №3 к настоящему Административному регламенту с указанием оснований для отказа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3.3.2.2.2. Основаниями для отказа в предоставлении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отсутствие свободного муниципального имущества, предназначенного для передачи в аренду;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отказ антимонопольного органа на предоставление муниципальной преференции;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отсутствие у заявителя в соответствии с действующим законодательством права на передачу имущества в аренду путем предоставления муниципальной преференции.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3.3.2.3. Выдача результата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3.3.2.3.2. Специалист КУМИ, в должностные обязанности которого входит предоставление муниципальной услуги, в срок не позднее 2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-выдается лично в КУМИ под роспись;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3.3.2.3.3.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 Вариант 3 -вариант предоставления муниципальной услуги физическому лицу (физическому лицу в качестве налогоплательщика на профессиональный доход– самозанятый) в случаях, когда муниципальное имущество передается в аренду по результатам торгов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1.Максимальный срок предоставления муниципальной услуги в случаях, когда муниципальное имущество передается в аренду по результатам торгов – не более 30 календарных дней со дня регистрации Уполномоченным органом, КУМИ заявления о предоставлении муниципальной услуги и приложенных к нему документов.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 проведении аукциона на право заключения договора аренды в электронной форме;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об отказе в проведении аукциона на право заключения договора аренды в электронной форме.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направление(выдача) результата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3.3.3.1.Прием и регистрация заявления о предоставлении муниципальной услуги и прилагаемых к нему документов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3.3.3.1.1.Перечень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3.3.3.1.2.Для получения муниципальной услуги заявитель представляет в Уполномоченный орган, КУМИ заявление по форме согласно Приложению № 11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и его заверенную копию (кроме  способа подачи заявления через ЕПГУ, РПГУ);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 случае если от имени заявителя действует его представитель по доверенности, то доверенность, оформленная в соответствии с законодательством Российской Федерации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3.3.3.1.4.Основанием для начала административной процедуры является поступление в Уполномоченный орган, КУМИ,  заявления и документов, предусмотренных пунктом 3.3.3.1.2. настоящего Административного регламента, одним из способов, установленных пунктом 3.3.3.1.5.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3.3.3.1.5. Способы подачи заявления и документов и (или) информации, необходимых для предоставления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при личном обращении в Уполномоченный орган, КУМИ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заказным почтовым отправлением с описью вложения (с уведомлением о вручении) по почтовому адресу Уполномоченного органа, КУМИ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на адрес электронной почты Уполномоченного органа, КУМИ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4) в электронной форме посредством ЕПГУ, РПГУ;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вручении), по электронной почте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в Уполномоченном органе, КУМИ - документ, удостоверяющий личность;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3.3.3.1.7. Основания  для отказа в принятии заявления на участие в конкурсе или аукционе и документов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3.3.3.1.8. Возможность приема Уполномоченным органом,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3.3.3.1.9.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3.3.3.2.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3.3.3.2.1. КУМИ не позднее 30дней дня с момента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 проведении аукциона на право заключения договора аренды в электронной форме;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об отказе в проведении аукциона на право заключения договора аренды в электронной форме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 распоряжение администрации муниципального района Сергиевский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информационное письмо КУМИ об отказе в предоставлении в аренду муниципального имущества по форме согласно Приложению №3 к настоящему Административному регламенту с указанием оснований для отказа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3.3.3.2.2. Основаниями для отказа в предоставлении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подача заявления от имени заявителя не уполномоченным лицом;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непредставление заявителем (его уполномоченным представителем) или представление в неполном объеме документов, представляемых заявителем самостоятельно и предусмотренных пунктом 3.3.3.1.2. настоящего Административного регламента;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наличие в документах подчисток и исправлений;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наличие в документах и (или) сведениях недостоверной информации.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отсутствие свободного муниципального имущества, предназначенного для передачи в аренду;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заявление о проведении аукциона не соответствует установленной форме.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3.3.3.3. Выдача результата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3.3.3.3.2. Специалист КУМИ, в должностные обязанности которого входит предоставление муниципальной услуги, в срок не позднее 2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выдается лично в КУМИ под роспись;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 Вариант 4 - вариант предоставления муниципальной услуги индивидуальному предпринимателю в случаях, когда муниципальное имущество передается в аренду без проведения торгов.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составляет не более 30 календарных дней со дня регистрации Уполномоченным органом, КУМИ, заявления о предоставления муниципальной услуги и приложенных к нему документов, необходимых для предоставления муниципальной услугибез проведения торгов в случаях, предусмотренных статьей 17.1 Федерального закона 135-ФЗ «О защите конкуренции».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 предоставлении в аренду муниципального имущества по форме согласно Приложению № 2 к настоящему Административному регламенту с заключением договора аренды в отношении муниципального имущества;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в аренду муниципального имущества по форме согласно Приложению № 3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направление межведомственных запросов в целях получения сведений и документов, необходимых для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3.3.4.1. Прием и регистрация заявления о предоставлении муниципальной услуги и прилагаемых к нему документов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3.3.4.1.2. Для получения муниципальной услуги заявитель (в случаях, когда проведение торгов при передаче в аренду муниципального имущества не требуется) представляет в Уполномоченный орган, КУМИ, заявление о предоставлении муниципальной услуги по форме согласно Приложению № 4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представляет следующие документы: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и его заверенную копию (кроме способа направления заявления и документов в электронной форме посредством ЕПГУ, РГУ).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заверенную копию свидетельства о постановке на учет в налоговом органе физического лица по месту жительства на территории Российской Федерации.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заверенная копия свидетельства от государственной регистрации физического лица в качестве индивидуального предпринимателя.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 случае если от имени заявителя действует его представитель по доверенности, то доверенность, оформленная в соответствии с законодательством Российской Федерации.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-Выписка из ЕГРИП.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3.3.4.1.4. Заявитель по собственной инициативе вправе представить документы, указанные в пункте 3.3.4.1.3.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3.3.4.1.5. Основанием для начала административной процедуры является поступление в Уполномоченный орган, КУМИ, заявления и документов, предусмотренных пунктом 3.3.4.1.2. настоящего Административного регламента, одним из способов, установленных пунктом 3.3.4.1.6.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3.3.4.1.6. Способы подачи запроса и документов и (или) информации, необходимых для предоставления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КУМИ;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3.3.4.1.7.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в Уполномоченном органе, КУМИ- документ, удостоверяющий личность;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3.3.4.1.8. Основаниями для отказа в приеме к рассмотрению документов, необходимых для предоставления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подача заявления от имени заявителя не уполномоченным лицом;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непредставление заявителем (его уполномоченным представителем) или представление в неполном объеме документов, представляемых заявителем самостоятельно, наличия в таких документах недостоверных сведений, а также наличие в заявлении и прилагаемых к нему документах неоговоренных исправлений, повреждений, не позволяющих однозначно истолковать их содержание, подчисток либо приписок, зачеркнутых слов;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3.3.4.1.9. 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3.3.4.2. Направление межведомственных запросов в целях получения сведений и документов, необходимых для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3.3.4.2.1. В случае отсутствия документов и информации, необходимых для предоставления муниципальной услуги, указанных в п. 3.3.4.1.3. настоящего Административного регламента, должностное лицо осуществляет формирование и направление межведомственного запросов в уполномоченные органы, организации, определенные пунктом 2.2.2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3.3.4.2.2. Межведомственный запрос формируется в соответствии с требованиями статьи 7.2 Федерального закона от 27 июля 2010 года № 210- ФЗ «Об организации предоставления государственных и муниципальных услуг».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Межведомственный запрос формируется и направляется в форме электронного документа посредством САМВ.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3.3.4.2.5. Непредставление (несвоевременное представление) органами, указанными в пункте 2.2.2.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3.3.4.3.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3.3.4.3.1. КУМИ не позднее 1 рабочего дня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 предоставлении в аренду муниципального имущества;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об отказе в предоставлении в аренду муниципального имущества.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является: решение о передаче в аренду муниципального имущества по форме согласно Приложению №2 к настоящему Административному регламенту с заключением договора аренды муниципального имущества.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информационное письмо КУМИ об отказе в предоставлении в аренду муниципального имущества по форме согласно Приложению №3 к настоящему Административному регламенту с указанием оснований для отказа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3.3.4.3.2. Основаниями для отказа в предоставлении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отсутствие свободного муниципального имущества, предназначенного для передачи в аренду;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отсутствие у заявителя в соответствии с действующим законодательством права на заключение договора аренды без проведения торгов.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3.3.4.4. Выдача результата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3.3.4.4.2. Специалист КУМИ, в должностные обязанности которого входит предоставление муниципальной услуги, в срок не позднее 2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выдается лично в КУМИ под роспись;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3.3.4.4.3.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 Вариант 5–вариант предоставления муниципальной услуги индивидуальному предпринимателю в случаях, когда муниципальное имущество передается в аренду путем предоставления муниципальной преференции.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в случаях, когда муниципальное имущество передается в аренду путем предоставления муниципальной преференции – не более 20 дней с даты получения согласия антимонопольного органа на предоставление муниципальной преференции.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 передаче в аренду муниципального имущества по форме согласно Приложению № 2 к настоящему Административному регламенту с заключением договора аренды на муниципальное имущество;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в аренду муниципального имущества по форме согласно Приложению № 3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направление межведомственных запросов в целях получения сведений и документов, необходимых для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3.3.5.1. Прием и регистрация заявления о предоставлении муниципальной услуги и прилагаемых к нему документов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3.3.5.1.2. Для получения муниципальной услуги заявитель (в случае, когда передача в аренду муниципального имущества проводится в виде муниципальной преференции в порядке, установленном главой 5 Федерального закона 135-ФЗ от 26.07.2006 «О защите конкуренции») представляет в Уполномоченный орган, КУМИ: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представляет следующие документы: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заверенные в установленном порядке копии учредительных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заверенная в установленном порядке 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 случае если от имени заявителя действует его представитель по доверенности, то доверенность, оформленная в соответствии с законодательством Российской Федерации.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нотариально заверенные копии учредительных документов хозяйствующего субъекта.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выписка из ЕГРИП.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3.3.5.1.4. Заявитель по собственной инициативе вправе представить документы, указанные в пункте 3.3.5.1.3.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3.3.5.1.5. Основанием для начала административной процедуры является поступление в Уполномоченный орган, КУМИ, заявления и документов, предусмотренных пунктом 3.3.5.1.2. настоящего Административного регламента, одним из способов, установленных пунктом 3.3.5.1.6.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3.3.5.1.6. Способы подачи запроса и документов и (или) информации, необходимых для предоставления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КУМИ;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3.3.5.1.7.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в Уполномоченном органе, КУМИ - документ, удостоверяющий личность;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3.3.5.1.8. Основаниями для отказа в приеме к рассмотрению документов, необходимых для предоставления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подача заявления от имени заявителя не уполномоченным лицом;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непредставление заявителем (его уполномоченным представителем) или представление в неполном объеме документов, представляемых заявителем самостоятельно, наличия в таких документах недостоверных сведений, а также наличие в  заявлении и прилагаемых к нему документах неоговоренных исправлений, повреждений, не позволяющих однозначно истолковать их содержание, подчисток либо приписок, зачеркнутых слов.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3.3.5.1.9. 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3.3.5.2. Направление межведомственных запросов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в целях получения сведений и документов, необходимых для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3.3.5.2.1. В случае отсутствия документов и информации, необходимых для предоставления муниципальной услуги, указанных в п. 3.3.5.1.3. настоящего Административного регламента, должностное лицо осуществляет формирование и направление межведомственного запросов в уполномоченные органы, организации, определенные пунктом 2.2.2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3.3.5.2.2. Межведомственный запрос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Межведомственный запрос формируется и направляется в форме электронного документа посредством САМВ.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3.3.5.3.1. КУМИ не позднее 1 рабочего дня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 предоставлении в аренду муниципального имущества;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об отказе в предоставлении в аренду муниципального имущества;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является: решение о передаче в аренду муниципального имущества по форме согласно Приложению №2 к настоящему Административному регламенту с заключением договора аренды муниципального имущества.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информационное письмо КУМИ об отказе в предоставлении в аренду муниципального имущества по форме согласно Приложению №3 к настоящему Административному регламенту с указанием оснований для отказа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3.3.5.3.2. Основаниями для отказа в предоставлении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- отсутствие свободного муниципального имущества, предназначенного для передачи в аренду;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отказ антимонопольного органа на предоставление муниципальной преференции;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отсутствие у заявителя в соответствии с действующим законодательством права на передачу имущества в аренду путем предоставления муниципальной преференции;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3.3.5.4. Выдача результата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3.3.5.4.2. Специалист КУМИ, в должностные обязанности которого ходит предоставление муниципальной услуги, в срок не позднее 2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выдается лично в КУМИ под роспись;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3.3.5.4.3.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 Вариант 6 - вариант предоставления муниципальной услуги индивидуальному предпринимателю, физическому лицу, не являющемуся индивидуальным предпринимателем и применяющему специальный налоговый режим «Налог на профессиональный доход» (далее - физическое лицо, применяющее специальный налоговый режим) в случаях, когда муниципальное имущество передается в аренду по результатам торгов.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1.Максимальный срок предоставления муниципальной услуги в случаях, когда муниципальное имущество передается в аренду по результатам торгов – не более 30 календарных дней со дня регистрации Уполномоченным органом, КУМИ заявления о предоставлении муниципальной услуги и приложенных к нему документов.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 проведении аукциона на право заключения договора аренды в электронной форме;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об отказе в проведении аукциона на право заключения договора аренды в электронной форме.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направление (выдача) результата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3.3.6.1. Прием и регистрация заявления о предоставлении муниципальной услуги и прилагаемых к нему документов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3.3.6.1.2.Для получения муниципальной услуги заявитель представляет в Уполномоченный орган, КУМИ заявление по форме согласно Приложению № 11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и его заверенную копию (кроме  способа подачи заявления через ЕПГУ, РПГУ);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заверенную копию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справку о постановке на учет (снятия с учета) физического лица в качестве налогоплательщика налога на профессиональный доход, в случае если физическое лицо зарегистрировано в налоговом органе в качестве самозанятого.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 случае если от имени заявителя действует его представитель по доверенности, то доверенность, оформленная в соответствии с законодательством Российской Федерации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3.3.6.1.4.Основанием для начала административной процедуры является поступление в Уполномоченный орган, КУМИ,  заявления и документов, предусмотренных пунктом 3.3.6.1.2. настоящего Административного регламента, одним из способов, установленных пунктом 3.3.3.1.5.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3.3.6.1.5. Способы подачи заявления и документов и (или) информации, необходимых для предоставления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при личном обращении в Уполномоченный орган,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2)заказным почтовым отправлением с описью вложения (с уведомлением о вручении) по почтовому адресу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на адрес электронной почты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4) в электронной форме посредством ЕПГУ, РПГУ.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вручении), по электронной почте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в Уполномоченном органе, КУМИ - документ, удостоверяющий личность;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3.3.6.1.7. Основания  для отказа в принятии заявления на участие в конкурсе или аукционе и документов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3.3.6.1.8.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3.3.6.1.9.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3.3.6.2. Принятие решения о предоставлении муниципальной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услуги либо принятие решения об отказе в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3.3.6.2.1. КУМИ не позднее 30 дней дня с момента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 проведении аукциона на право заключения договора аренды в электронной форме;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об отказе в проведении аукциона на право заключения договора аренды в электронной форме;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 распоряжение администрации муниципального района Сергиевский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информационное письмо КУМИ об отказе в предоставлении в аренду муниципального имущества по форме согласно Приложению №3 к настоящему Административному регламенту с указанием оснований для отказа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3.3.6.2.2. Основаниями для отказа в предоставлении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подача заявления от имени заявителя не уполномоченным лицом;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-непредставление заявителем (его уполномоченным представителем) или представление в неполном объеме документов, предусмотренных пунктом 3.3.6.1.2. настоящего Административного Регламента;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наличие в документах подчисток и исправлений;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наличие в документах и (или) сведениях недостоверной информации;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отсутствие свободного муниципального имущества, предназначенного для передачи в аренду;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заявление о проведении аукциона не соответствует установленной форме;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3.3.6.3. Выдача результата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3.3.6.3.2.Специалист КУМИ, в должностные обязанности которого входит предоставление муниципальной услуги, в срок не позднее 2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выдается лично в КУМИ под роспись;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3.3.6.3.3.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 Вариант 7 - вариант  предоставления муниципальной услуги юридическому лицу в случаях, когда муниципальное имущество передается в аренду без проведения торгов.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составляет не более 30 календарных дней со дня регистрации Уполномоченным органом, КУМИ, заявления о предоставления муниципальной услуги и приложенных к нему документов, необходимых для предоставления муниципальной услуги без проведения торгов в случаях, предусмотренных статьей 17.1 Федерального закона 135-ФЗ «О защите конкуренции».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 передаче в аренду муниципального имущества по форме согласно Приложению № 2 к настоящему Административному регламенту с заключением договора аренды на муниципальное имущество;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в аренду муниципального имущества по форме согласно Приложению № 3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направление межведомственных запросов в целях получения сведений и документов, необходимых для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3.3.7.1. Прием и регистрация заявления о предоставлении муниципальной услуги и прилагаемых к нему документов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3.3.7.1.2. Для получения муниципальной услуги заявитель (в случаях, когда проведение торгов при передаче в аренду муниципального имущества не требуется) представляет в Уполномоченный орган, КУМИ, 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представляет следующие документы: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заверенные в установленном порядке копии учредительных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заверенная в установленном порядке 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 случае если от имени заявителя действует его представитель по доверенности, то доверенность, оформленная в соответствии с законодательством Российской Федерации.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выписка из ЕГРЮЛ.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3.3.7.1.4. Заявитель по собственной инициативе вправе представить документы, указанные в пункте 3.3.7.1.3.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3.3.7.1.5. Основанием для начала административной процедуры является поступление в Уполномоченный орган, КУМИ, заявления и документов, предусмотренных пунктом 3.3.7.1.2. настоящего Административного регламента, одним из способов, установленных пунктом 3.3.7.1.6.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3.3.7.1.6. Способы подачи запроса и документов и (или) информации, необходимых для предоставления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КУМИ;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3.3.7.1.7.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 заверенная в соответствии с требованиями законодательства Российской Федерации;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в Уполномоченном органе, КУМИ - документ, удостоверяющий личность;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3.3.7.1.8. Основаниями для отказа в приеме к рассмотрению документов, необходимых для предоставления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подача заявления от имени заявителя не уполномоченным лицом;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непредставление заявителем (его уполномоченным представителем) или представление в неполном объеме документов, представляемых заявителем самостоятельно, наличия в таких документах недостоверных сведений, а также наличие в  заявлении и прилагаемых к нему документах неоговоренных исправлений, повреждений, не позволяющих однозначно истолковать их содержание, подчисток либо приписок, зачеркнутых слов.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3.3.3.1.9. Возможность приема Уполномоченным органом  заявления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3.3.3.1.10.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3.3.7.2. Направление межведомственных запросов  в целях получения сведений и документов, необходимых для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3.3.7.2.1. В случае отсутствия документов и информации, необходимых для предоставления муниципальной услуги, указанных в п. 3.3.7.1.3. настоящего Административного регламента, должностное лицо осуществляет формирование и направление межведомственного запроса в уполномоченные органы, организации, определенные пунктом 2.2.2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3.3.7.2.2. Межведомственный запрос формируется в соответствии с требованиями статьи 7.2 Федерального закона от 27 июля 2010 года № 210- ФЗ «Об организации предоставления государственных и муниципальных услуг».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Межведомственный запрос формируется и направляется в форме электронного документа посредством САМВ.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3.3.7.3. Принятие решения о предоставлении муниципальной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услуги либо принятие решения об отказе в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3.3.7.3.1. КУМИ не позднее 1 рабочего дня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муниципального имущества в аренду;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об отказе в предоставлении в аренду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является: решение о передаче в аренду муниципального имущества по форме согласно Приложению №2 к настоящему Административному регламенту с заключением договора аренды муниципального имущества.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информационное письмо КУМИ об отказе в предоставлении в аренду муниципального имущества по форме согласно Приложению №3 к настоящему Административному регламенту с указанием оснований для отказа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3.3.7.3.2. Основаниями для отказа в предоставлении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отсутствие свободного муниципального имущества, предназначенного для передачи в аренду;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отсутствие у заявителя в соответствии с действующим законодательством права на заключение договора аренды без проведения торгов.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3.3.7.4. Выдача результата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3.3.7.4.2. Специалист КУМИ, в должностные обязанности которого входит предоставление муниципальной услуги, в срок не позднее 2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выдается лично в КУМИ под роспись;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3.3.7.4.3.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 Вариант 8 - вариант предоставления муниципальной услуги юридическому лицу в случаях, когда муниципальное имущество передается в аренду путем предоставления муниципальной преференции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в случаях, когда муниципальное имущество передается в аренду путем предоставления муниципальной преференции – не более 20 дней с даты получения согласия антимонопольного органа на предоставление муниципальной преференции.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 передаче в аренду муниципального имущества по форме согласно Приложению № 2 к настоящему Административному регламенту с заключением договора аренды на муниципальное имущество;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в аренду муниципального имущества по форме согласно Приложению № 3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направление межведомственных запросов в целях получения сведений и документов, необходимых для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3.3.8.1. Прием и регистрация заявления о предоставлении муниципальной услуги и прилагаемых к нему документов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3.3.8.1.2. Для получения муниципальной услуги заявитель (в случае, когда передача в аренду муниципального имущества проводится в виде муниципальной преференции в порядке, установленном главой 5 Федерального закона 135-ФЗ от 26.07.2006 «О защите конкуренции») представляет в Уполномоченный орган, КУМИ,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представляет следующие документы: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заверенные в установленном порядке копии учредительных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заверенная в установленном порядке копия документа, которая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которой руководитель юридического лица обладает правом действовать от имени юридического лица без доверенности.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 случае если от имени заявителя действует его представитель по доверенности, то доверенность, оформленная в соответствии с законодательством Российской Федерации.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нотариально заверенные копии учредительных документов хозяйствующего субъекта.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выписка из ЕГРЮЛ.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3.3.8.1.4. Заявитель по собственной инициативе вправе представить документы, указанные в пункте 3.3.8.1.3.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3.3.8.1.5. Основанием для начала административной процедуры является поступление в Уполномоченный орган, КУМИ, заявления и документов, предусмотренных пунктом 3.3.8.1.2. настоящего Административного регламента, одним из способов, установленных пунктом 3.3.8.1.6 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3.3.8.1.6. Способы подачи запроса и документов и (или) информации, необходимых для предоставления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КУМИ;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3.3.8.1.7.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в Уполномоченном органе, КУМИ - документ, удостоверяющий личность;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3.3.8.1.8. Основаниями для отказа в приеме к рассмотрению документов, необходимых для предоставления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подача заявления от имени заявителя не уполномоченным лицом;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непредставление заявителем (его уполномоченным представителем) или представление в неполном объеме документов, представляемых заявителем самостоятельно, наличия в таких документах недостоверных сведений, а также наличие в  заявлении и прилагаемых к нему документах неоговоренных исправлений, повреждений, не позволяющих однозначно истолковать их содержание, подчисток либо приписок, зачеркнутых слов.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3.3.8.1.9.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3.3.8.1.10.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3.3.8.2. Направление межведомственных запросов в целях получения сведений и документов, необходимых для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3.3.8.2.1. В случае отсутствия документов и информации, необходимых для предоставления муниципальной услуги, указанных в п. 3.3.8.1.3. настоящего Административного регламента, должностное лицо осуществляет формирование и направление межведомственного запросов в уполномоченные органы, организации, определенные пунктом 2.2.2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3.3.8.2.2. Межведомственный запрос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Межведомственный запрос формируется и направляется в форме электронного документа посредством САМВ.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3.3.8.3.1. КУМИ не позднее 1 рабочего дня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 предоставлении в аренду муниципального имущества;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об отказе в предоставлении в аренду муниципального имущества.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является: решение о передаче в аренду муниципального имущества по форме согласно Приложению №2 к настоящему Административному регламенту с заключением договора аренды муниципального имущества.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информационное письмо КУМИ об отказе в предоставлении в аренду муниципального имущества по форме согласно Приложению №3 к настоящему Административному регламенту с указанием оснований для отказа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3.3.8.3.2. Основаниями для отказа в предоставлении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-отсутствие свободного муниципального имущества, предназначенного для передачи в аренду;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наличие решения о ликвидации заявителя – юридического лица или наличие решения арбитражного суда о признании заявителя – юридического лица банкротом и об открытии конкурсного производства;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антимонопольного органа в предоставлении муниципальной преференции.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3.3.8.4. Выдача результата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3.3.8.4.2. Специалист КУМИ, в должностные обязанности которого входит предоставление муниципальной услуги, в срок не позднее 2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выдается лично в КУМИ под роспись;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3.3.8.4.3.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 Вариант 9 - вариант предоставления муниципальной услуги юридическому лицу в случаях, когда муниципальное имущество передается в аренду по результатам торгов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1.Максимальный срок предоставления муниципальной услуги в случаях, когда муниципальное имущество передается в аренду по результатам торгов – не более 30 календарных дней со дня регистрации Уполномоченным органом, КУМИ заявления о предоставлении муниципальной услуги и приложенных к нему документов.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 проведении аукциона на право заключения договора аренды в электронной форме;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- решение об отказе в проведении аукциона на право заключения договора аренды в электронной форме.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направление (выдача) результата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3.3.9.1. Прием и регистрация заявления о предоставлении муниципальной услуги и прилагаемых к нему документов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3.3.9.1.2.Для получения муниципальной услуги заявитель представляет в Уполномоченный орган, КУМИ заявление по форме согласно Приложению № 11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к заявлению о предоставлении муниципальной услуги должна быть приложена доверенность на осуществление действий от имени заявителя, заверенную печатью заявителя  и подписанную руководителем заявителя или уполномоченным этим руководителем лицом, либо нотариально заверенную копию такой доверенности.  В случае если указанная доверенность подписана лицом, уполномоченным руководителем заявителя, заявление о предоставлении муниципальной услуги должно содержать также документ, подтверждающий полномочия такого лица.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3.3.9.1.4.Основанием для начала административной процедуры является поступление в Уполномоченный орган, КУМИ,  заявления и документов, предусмотренных пунктом 3.3.9.1.2. настоящего Административного регламента, одним из способов, установленных пунктом 3.3.3.1.5.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3.3.9.1.5. Способы подачи заявления и документов и (или) информации, необходимых для предоставления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при личном обращении в Уполномоченный орган,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2)заказным почтовым отправлением с описью вложения (с уведомлением о вручении) по почтовому адресу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на адрес электронной почты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4) в электронной форме посредством ЕПГУ, РПГУ.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вручении), по электронной почте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в Уполномоченном органе, КУМИ - документ, удостоверяющий личность;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3.3.9.1.7. Основания  для отказа в принятии заявления на участие в конкурсе или аукционе и документов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3.3.9.1.8. Возможность приема Уполномоченным органом,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3.3.9.1.9.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3.3.9.2.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3.3.9.2.1. КУМИ не позднее 30 дней дня с момента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 проведении аукциона на право заключения договора аренды в электронной форме;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об отказе в проведении аукциона на право заключения договора аренды в электронной форме;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 распоряжение администрации муниципального района Сергиевский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информационное письмо КУМИ об отказе в предоставлении в аренду муниципального имущества по форме согласно Приложению №3 к настоящему Административному регламенту с указанием оснований для отказа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3.3.9.2.2. Основаниями для отказа в предоставлении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подача заявления от имени заявителя не уполномоченным лицом;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-непредставление заявителем (его уполномоченным представителем) или представление в неполном объеме документов, предусмотренных пунктом 3.3.9.1.2. настоящего Административного Регламента;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наличие в документах подчисток и исправлений;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наличие в документах и (или) сведениях недостоверной информации;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отсутствие свободного муниципального имущества, предназначенного для передачи в аренду;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заявление о проведении аукциона не соответствует установленной форме.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3.3.9.3. Выдача результата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 Уполномоченного органа (КУМИ).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3.3.9.3.2.Специалист КУМИ, в должностные обязанности которого входит предоставление муниципальной услуги, в срок не позднее 2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выдается лично в КУМИ под роспись;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3.3.9.3.3.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 Вариант 10 - 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КУМИ,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 5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 Максимальный срок предоставления муниципальной услуги составляет 10 рабочих дней со дня регистрации Уполномоченным органом, КУМИ, заявления о предоставления муниципальной услуги и необходимых документов.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 Основания для приостановления предоставления муниципальной услуги законодательством не установлены.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5. Результатом предоставления муниципальной услуги является: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 по форме согласно Приложению № 7 к настоящему Административному регламенту с приложением исправленных документов, являющихся результатом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об отказе в  предоставлении муниципальной услуги по форме согласно Приложению № 8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6. Перечень административных процедур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3.3.10.1. Прием и регистрация заявления о предоставлении муниципальной услуги и прилагаемых к нему документов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3.3.10.1.2. Для получения муниципальной услуги заявитель представляет в Уполномоченный орган, КУМИ, заявление о предоставлении муниципальной услуги по форме согласно Приложению №5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-документ, выданный по результатам предоставления муниципальной услуги, содержащий опечатку и (или) ошибку;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3.3.10.1.4. Основанием для начала административной процедуры является поступление в Уполномоченный орган, КУМИ, заявления и документов, предусмотренных пунктом 3.3.10.1.2. настоящего Административного регламента, одним из способов, установленных пунктом 3.3.10.1.5.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3.3.10.1.5.Способы подачи запроса и документов и (или) информации, необходимых для предоставления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КУМИ;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3.3.10.1.6.Способами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в Уполномоченном органе, КУМИ - документ, удостоверяющий личность;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Основания для отказа в приеме к рассмотрению заявления и документов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3.3.10.1.7. Возможность приема Уполномоченным органом, КУМИ,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3.3.10.1.8.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3.3.10.2. Приостановление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3.3.10.2.1. Основания для приостановления предоставления муниципальной услуги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3.3.10.3.1. КУМИ не позднее 10 рабочих дней со дня поступления заявления о предоставлении муниципальной услуги и приложенных к нему документов рассматривает их, принимает решение и осуществляет подготовку проекта решения: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об отказе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 информационное письмо КУМИ по форме согласно Приложению № 7 к настоящему Административному регламенту с приложением исправленных документов, являющихся результатом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информационное письмо КУМИ. по форме согласно Приложению № 8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3.3.10.3.2. Основаниями для отказа в предоставлении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3.3.10.3.3.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3.3.10.4. Выдача результата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3.3.10.4.2. Специалист КУМИ, в должностные обязанности которого входит предоставление муниципальной услуги, в срок не позднее 2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выдается лично в КУМИ под роспись;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3.3.10.4.3.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 Вариант 11 - 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 В случае порчи или утраты документа, выданного по результатам предоставления муниципальной услуги, заявитель вправе обратиться в Уполномоченный орган, КУМИ, с заявлением о выдаче дубликата документа, выданного по результатам предоставления муниципальной услуги по форме согласно Приложению № 6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 Максимальный срок предоставления муниципальной услуги составляет 10 рабочих дней со дня регистрации Уполномоченным органом, КУМИ, заявления о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 Основания для приостановления предоставления муниципальной услуги законодательством не установлены.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5. Результатом предоставления муниципальной услуги является: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 по форме согласно Приложению № 9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муниципальной услуги по форме согласно Приложению № 10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6. Перечень административных процедур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3.3.11.1. Прием и регистрация заявления о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3.3.11.1.1.Перечень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3.3.11.1.2. Для получения муниципальной услуги заявитель представляет в Уполномоченный орган, КУМИ, заявление о предоставлении муниципальной услуги по форме согласно Приложению №6 к настоящему Административному регламенту.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3.3.11.1.4. Основанием для начала административной процедуры является поступление в Уполномоченный орган, КУМИ, заявления, предусмотренного пунктом 3.3.11.1.2. настоящего Административного регламента, одним из способов, установленным пунктом 3.3.11.1.5.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3.3.11.1.5. Способы подачи запроса, необходимого для предоставления муниципальной услуги: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КУМИ;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3.3.11.1.6. 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2) в Уполномоченном органе, КУМИ - документ, удостоверяющий личность;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Основания для отказа в приеме к рассмотрению заявления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3.3.11.1.7. Возможность приема Уполномоченным органом, КУМИ, запроса о предоставлении муниципальной услуги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3.3.11.1.8. 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3.3.11.2. Приостановление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3.3.11.2.1. Основания для приостановления предоставления муниципальной услуги отсутствуют.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3.3.11.3.1. КУМИ не позднее 10 рабочих дней со дня поступления заявления о предоставлении муниципальной услуги и необходимых документов рассматривает его, принимает решение и осуществляет подготовку проекта решения: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- об отказе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услуги, является информационное письмо КУМИ по форме согласно Приложению № 9 к настоящему Административному регламенту с приложением дубликата документа, выданного по результатам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услуги, является информационное письмо КУМИ по форме согласно Приложению № 10 к настоящему Административному регламенту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3.3.11.3.2. Основаниями для отказа в предоставлении муниципальной услуги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3.3.11.3.3.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3.3.11.4. Выдача результата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3.3.11.4.2. Специалист КУМИ, в должностные обязанности которого входит предоставление муниципальной услуги, в срок не позднее2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выдается лично в КУМИ под роспись;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3.3.11.4.3.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3.4. Порядок оставления заявления заявителя о предоставлении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муниципальной услуги без рассмотрения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3.4.1. Порядок оставления заявления заявителя о предоставлении муниципальной услуги без рассмотрения осуществляется в едином варианте.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3.4.2. Заявитель вправе обратиться в Уполномоченный орган, КУМИ, с заявлением об оставлении заявления о предоставлении муниципальной услуги без рассмотрения в течение 2 календарных дней с даты регистрации Уполномоченным органом, КУМИ, заявления о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3.4.3. Заявление об оставлении заявления о предоставлении муниципальной услуги без рассмотрения подается заявителем в свободной форме.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муниципальной услуги без рассмотрения и уведомляет об этом заявителя одним из следующих способов (в зависимости от выбора способа получения результата рассмотрения заявления, указанного заявителем в заявлении):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3.4.5. Срок направления письма, указанного в пункте 3.4.4 настоящего Административного регламента, заявителю – 2 календарных дня со дня регистрации заявления об оставлении заявления о предоставлении муниципальной услуги без рассмотрения.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3.5. Порядок осуществления административных процедур (действий) в электронной форме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3.5.1.  Формирование заявления.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При формировании заявления заявителю обеспечивается: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б) возможность печати на бумажном носителе копии электронной формы заявления;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в)сохранение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г)заполнение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е)возможность доступа заявителя на ЕПГУ, РПГУ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Сформированное и подписанное заявление и иные документы, необходимые для предоставления муниципальной услуги, направляются  в КУМИ посредством ЕПГУ,РПГУ.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3.5.2. Прием и регистрация заявления и иных документов, необходимых для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Специалист КУМИ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а)прием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пунктах  3.3.1.1.7., 3.3.2.1.7., 3.3.4.1.8., 3.3.5.1.8., 3.3.7.1.8., 3.3.8.1.8.,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Электронное заявление становится доступным для специалиста КУМИ в государственной информационной системе, используемой КУМИ для предоставления муниципальной услуги (далее – ГИС).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Специалист КУМИ: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проверяет наличие электронных заявлений, поступивших с ЕПГУ, РПГУ с периодом не реже 2 (двух) раз в день;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рассматривает поступившие заявления и приложенные образы документов(документы);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производит действия в соответствии с пунктами 3.3.1.2.,3.3.2.2., 3.3.3.2.,3.3.4.3.,3.3.5.3.,3.3.6.2.,3.3.7.3.,3.3.8.3.,3.3.9.3.,настоящего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3.5.3. Получение результата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орган, КУМИ.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3.5.4. Получение сведений о ходе рассмотрения заявления.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При предоставлении муниципальной услуги в электронной форме заявителю направляется: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а) уведомление о приеме и регистрации заявления и иных документов,необходимыхдляпредоставлениямуниципальнойуслуги,содержащее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3.6. Особенности выполнения административных процедур (действий) при предоставлении муниципальной услуги в многофункциональном центре предоставления государственных и муниципальных услуг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3.6.1.1.Многофункциональный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3.6.2. Информирование заявителей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Информирование заявителя многофункциональным центром осуществляется следующими способами: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3.6.3. Выдача заявителю результата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Раздел 4. Формы контроля за исполнением административного регламента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Текущий контроль осуществляется путем проведения проверок: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- решений о предоставлении (об отказе в предоставлении)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выявления и устранения нарушений прав граждан;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4.2.1.Контроль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соблюдение сроков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соблюдение положений настоящего Административного регламента;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правильность и обоснованность принятого решения об отказе в предоставлении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Основанием для проведения внеплановых проверок являются: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Самарской области и нормативных правовых актов муниципального района Сергиевский Самарской области;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Самарской области и нормативных правовых актов муниципального района Сергиевский Самарской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4.4.Положения,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Граждане, их объединения и организации также имеют право: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вносить предложения о мерах по устранению нарушений настоящего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Раздел 5. Досудебный (внесудебный) порядок обжалования решений и действий (бездействия) органа местного самоуправления,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а также его должностных лиц, муниципальных служащих, работников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7ED9">
        <w:rPr>
          <w:rFonts w:ascii="Times New Roman" w:eastAsia="Calibri" w:hAnsi="Times New Roman" w:cs="Times New Roman"/>
          <w:b/>
          <w:sz w:val="12"/>
          <w:szCs w:val="12"/>
        </w:rPr>
        <w:t>Признаки, определяющие вариант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2126"/>
        <w:gridCol w:w="4972"/>
      </w:tblGrid>
      <w:tr w:rsidR="00467ED9" w:rsidRPr="00467ED9" w:rsidTr="00112C8E">
        <w:trPr>
          <w:trHeight w:val="20"/>
          <w:jc w:val="center"/>
        </w:trPr>
        <w:tc>
          <w:tcPr>
            <w:tcW w:w="289" w:type="pct"/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№ п/п</w:t>
            </w:r>
          </w:p>
        </w:tc>
        <w:tc>
          <w:tcPr>
            <w:tcW w:w="1411" w:type="pct"/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Наименование показателя</w:t>
            </w:r>
          </w:p>
        </w:tc>
        <w:tc>
          <w:tcPr>
            <w:tcW w:w="3299" w:type="pct"/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Значения критерия</w:t>
            </w:r>
          </w:p>
        </w:tc>
      </w:tr>
      <w:tr w:rsidR="00467ED9" w:rsidRPr="00467ED9" w:rsidTr="00112C8E">
        <w:trPr>
          <w:trHeight w:val="20"/>
          <w:jc w:val="center"/>
        </w:trPr>
        <w:tc>
          <w:tcPr>
            <w:tcW w:w="289" w:type="pct"/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1</w:t>
            </w:r>
          </w:p>
        </w:tc>
        <w:tc>
          <w:tcPr>
            <w:tcW w:w="1411" w:type="pct"/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2</w:t>
            </w:r>
          </w:p>
        </w:tc>
        <w:tc>
          <w:tcPr>
            <w:tcW w:w="3299" w:type="pct"/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3</w:t>
            </w:r>
          </w:p>
        </w:tc>
      </w:tr>
      <w:tr w:rsidR="00467ED9" w:rsidRPr="00467ED9" w:rsidTr="00112C8E">
        <w:trPr>
          <w:trHeight w:val="20"/>
          <w:jc w:val="center"/>
        </w:trPr>
        <w:tc>
          <w:tcPr>
            <w:tcW w:w="289" w:type="pct"/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1</w:t>
            </w:r>
          </w:p>
        </w:tc>
        <w:tc>
          <w:tcPr>
            <w:tcW w:w="1411" w:type="pct"/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К какой категории относится заявитель?</w:t>
            </w:r>
          </w:p>
        </w:tc>
        <w:tc>
          <w:tcPr>
            <w:tcW w:w="3299" w:type="pct"/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1. Физическое лицо</w:t>
            </w:r>
          </w:p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2. Индивидуальный предприниматель</w:t>
            </w:r>
          </w:p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2. Юридическое лицо</w:t>
            </w:r>
          </w:p>
        </w:tc>
      </w:tr>
      <w:tr w:rsidR="00467ED9" w:rsidRPr="00467ED9" w:rsidTr="00112C8E">
        <w:trPr>
          <w:trHeight w:val="20"/>
          <w:jc w:val="center"/>
        </w:trPr>
        <w:tc>
          <w:tcPr>
            <w:tcW w:w="289" w:type="pct"/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2</w:t>
            </w:r>
          </w:p>
        </w:tc>
        <w:tc>
          <w:tcPr>
            <w:tcW w:w="1411" w:type="pct"/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Условия предоставления муниципального имущества в аренду</w:t>
            </w:r>
          </w:p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99" w:type="pct"/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1. Муниципальное имущество передается в аренду без проведения торгов.</w:t>
            </w:r>
          </w:p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2. Муниципальное имущество передается в аренду путем предоставления муниципальной преференции</w:t>
            </w:r>
          </w:p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3. Муниципальное имущество передается в аренду по результатам торгов</w:t>
            </w:r>
          </w:p>
        </w:tc>
      </w:tr>
    </w:tbl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bookmarkStart w:id="1" w:name="_Toc124243384"/>
      <w:bookmarkStart w:id="2" w:name="_Toc124243595"/>
      <w:bookmarkStart w:id="3" w:name="_Toc124243825"/>
      <w:bookmarkStart w:id="4" w:name="_Toc124243879"/>
    </w:p>
    <w:bookmarkEnd w:id="1"/>
    <w:bookmarkEnd w:id="2"/>
    <w:bookmarkEnd w:id="3"/>
    <w:bookmarkEnd w:id="4"/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112C8E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2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112C8E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2C8E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2C8E">
        <w:rPr>
          <w:rFonts w:ascii="Times New Roman" w:eastAsia="Calibri" w:hAnsi="Times New Roman" w:cs="Times New Roman"/>
          <w:b/>
          <w:sz w:val="12"/>
          <w:szCs w:val="12"/>
        </w:rPr>
        <w:t>о предоставлении во временное владение и пользование по договору аренды</w:t>
      </w:r>
      <w:r w:rsidR="00112C8E" w:rsidRPr="00112C8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12C8E">
        <w:rPr>
          <w:rFonts w:ascii="Times New Roman" w:eastAsia="Calibri" w:hAnsi="Times New Roman" w:cs="Times New Roman"/>
          <w:b/>
          <w:sz w:val="12"/>
          <w:szCs w:val="12"/>
        </w:rPr>
        <w:t xml:space="preserve"> нежилого помещения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Руководствуясь ст. 17.1 Федерального закона от 26.07.2006г. № 135-ФЗ «О защите конкуренции», на основании заявления от«__»____202_г.______________________________________________________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_______________________________________________</w:t>
      </w:r>
      <w:r w:rsidRPr="00467ED9">
        <w:rPr>
          <w:rFonts w:ascii="Times New Roman" w:eastAsia="Calibri" w:hAnsi="Times New Roman" w:cs="Times New Roman"/>
          <w:sz w:val="12"/>
          <w:szCs w:val="12"/>
        </w:rPr>
        <w:t>____,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(наименование организации, ИП, Ф.И.О. физического лица)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Комитет по управлению муниципальным имуществом муниципального района Сергиевский Самарской области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Решил: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 Предоставить с «___»________202_г. __________________________________________________________________________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(наименование организации, ИП, Ф.И.О. физического лица)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 пользование по договору аренды муниципального имущества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без проведения конкурса или аукциона;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- путем предоставления преференции,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 на право заключения договора аренды сроком на _______ месяцев муниципальное имущество  для использования под _________________.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2. Отделу реестра и управления имуществом КУМИ заключить с_________________________________________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(наименование организации, ИП, Ф.И.О. физического лица)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договор аренды на муниципальное имущество, указанное в п. 1.настоящего решения. 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Руководитель КУМИ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м.р. Сергиевский       ______________Н.А. Абрамова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112C8E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3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112C8E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2C8E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2C8E">
        <w:rPr>
          <w:rFonts w:ascii="Times New Roman" w:eastAsia="Calibri" w:hAnsi="Times New Roman" w:cs="Times New Roman"/>
          <w:b/>
          <w:sz w:val="12"/>
          <w:szCs w:val="12"/>
        </w:rPr>
        <w:t>об отказе в  предоставлении в аренду муниципального имущества</w:t>
      </w:r>
    </w:p>
    <w:p w:rsidR="00112C8E" w:rsidRPr="00112C8E" w:rsidRDefault="00112C8E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По результатам рассмотрения заявления о предоставлении муниципальной услуги от «___»_____202__г. №____ и приложенных к нему документов, на основании пункта3.3.1.2.2., 3.3.2.2.2., 3.3.3.2.2., 3.3.4.3.2., 3.3.5.3.2., 3.3.6.2.2., 3.3.7.3.2.,3.3.8.3.2., 3.3.9.2.2.,.Административного регламента предоставления муниципальной услуги «Предоставление муниципального имущества в аренду»,</w:t>
      </w:r>
      <w:r w:rsidRPr="00467ED9">
        <w:rPr>
          <w:rFonts w:ascii="Times New Roman" w:eastAsia="Calibri" w:hAnsi="Times New Roman" w:cs="Times New Roman"/>
          <w:bCs/>
          <w:sz w:val="12"/>
          <w:szCs w:val="12"/>
        </w:rPr>
        <w:t xml:space="preserve"> утвержденного </w:t>
      </w:r>
      <w:r w:rsidRPr="00467ED9">
        <w:rPr>
          <w:rFonts w:ascii="Times New Roman" w:eastAsia="Calibri" w:hAnsi="Times New Roman" w:cs="Times New Roman"/>
          <w:sz w:val="12"/>
          <w:szCs w:val="12"/>
        </w:rPr>
        <w:t>постановлением администрации муниципального района Сергиевский Самарской области № ___ от _____, КУМИ принято решение об отказе в  предоставлении в аренду муниципального имущества по следующим основаниям: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2255"/>
        <w:gridCol w:w="2858"/>
      </w:tblGrid>
      <w:tr w:rsidR="00467ED9" w:rsidRPr="00467ED9" w:rsidTr="00112C8E">
        <w:trPr>
          <w:trHeight w:val="20"/>
          <w:jc w:val="center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№ пункта административного</w:t>
            </w:r>
            <w:r w:rsidR="00112C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регламента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основания для отказа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Разъяснение причин отказа в предоставлении услуги</w:t>
            </w:r>
          </w:p>
        </w:tc>
      </w:tr>
      <w:tr w:rsidR="00467ED9" w:rsidRPr="00467ED9" w:rsidTr="00112C8E">
        <w:trPr>
          <w:trHeight w:val="20"/>
          <w:jc w:val="center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Заявитель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Руководитель КУМИ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м.р. Сергиевский       ______________Н.А. Абрамова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112C8E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4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112C8E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Руководителю Комитета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по управлению муниципальным имуществом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Н.А. Абрамовой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Заявление о заключении договора аренды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Прошу предоставить в аренду без проведения торгов, путем предоставления преференции (нужное подчеркнуть)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_____________________________________________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для юридических лиц  - полное наименование, организационно-правовая форма</w:t>
      </w:r>
      <w:r w:rsidR="00112C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( в дательном падеже),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( ОГРН, ИНН)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для физических лиц  - фамилия,  имя и (при наличии) отчество,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дата и место рождения, паспортные данные; для индивидуальных  предпринимателей  - ИНН, ОГРН,  (далее - заявитель)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Адрес заявителя: _____________________________________________________________________________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_________________________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(местонахождение юридического лица)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_____________________________________________</w:t>
      </w: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___ 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(место регистрации физического лица)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Телефон (факс) заявителя: ____________________________________________________________________________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</w:t>
      </w:r>
      <w:r w:rsidRPr="00467ED9">
        <w:rPr>
          <w:rFonts w:ascii="Times New Roman" w:eastAsia="Calibri" w:hAnsi="Times New Roman" w:cs="Times New Roman"/>
          <w:sz w:val="12"/>
          <w:szCs w:val="12"/>
        </w:rPr>
        <w:t>_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Наименование объекта и его характеристика: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________________________________________________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(вид объекта: гараж, здание, нежилое помещение, транспортное средство и т.д.; характеристики: площадь, адрес места расположения и т.д.)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Назначение объекта: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_________________________________________________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Срок аренды: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________________________________________________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муниципальной услуги (нужное подчеркнуть) почтовое отправление, лично, в электронном виде через Единый портал государственных и муниципальных услуг.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Основание для предоставления имущества в аренду без проведения торгов  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</w:t>
      </w:r>
      <w:r w:rsidRPr="00467ED9">
        <w:rPr>
          <w:rFonts w:ascii="Times New Roman" w:eastAsia="Calibri" w:hAnsi="Times New Roman" w:cs="Times New Roman"/>
          <w:sz w:val="12"/>
          <w:szCs w:val="12"/>
        </w:rPr>
        <w:t>___,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(указывается основание из числа предусмотренных статьей 17.1 135-ФЗ от 26.07.2006г. «О защите конкуренции»)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Приложение: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Даю свое согласие на обработку персональных данных в соответствии с Федеральным законом от 27.07.2006 № 152-ФЗ  «О персональных данных».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112C8E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___________                                       </w:t>
      </w:r>
      <w:r w:rsidR="00467ED9" w:rsidRPr="00467ED9">
        <w:rPr>
          <w:rFonts w:ascii="Times New Roman" w:eastAsia="Calibri" w:hAnsi="Times New Roman" w:cs="Times New Roman"/>
          <w:sz w:val="12"/>
          <w:szCs w:val="12"/>
        </w:rPr>
        <w:t>__________________________________________</w:t>
      </w:r>
    </w:p>
    <w:p w:rsidR="00467ED9" w:rsidRPr="00467ED9" w:rsidRDefault="00112C8E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467ED9" w:rsidRPr="00467ED9">
        <w:rPr>
          <w:rFonts w:ascii="Times New Roman" w:eastAsia="Calibri" w:hAnsi="Times New Roman" w:cs="Times New Roman"/>
          <w:sz w:val="12"/>
          <w:szCs w:val="12"/>
        </w:rPr>
        <w:t>(подпись)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</w:t>
      </w:r>
      <w:r w:rsidR="00467ED9" w:rsidRPr="00467ED9">
        <w:rPr>
          <w:rFonts w:ascii="Times New Roman" w:eastAsia="Calibri" w:hAnsi="Times New Roman" w:cs="Times New Roman"/>
          <w:sz w:val="12"/>
          <w:szCs w:val="12"/>
        </w:rPr>
        <w:t xml:space="preserve">(фамилия, 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имя и (при наличии) отчество </w:t>
      </w:r>
      <w:r w:rsidR="00467ED9" w:rsidRPr="00467ED9">
        <w:rPr>
          <w:rFonts w:ascii="Times New Roman" w:eastAsia="Calibri" w:hAnsi="Times New Roman" w:cs="Times New Roman"/>
          <w:sz w:val="12"/>
          <w:szCs w:val="12"/>
        </w:rPr>
        <w:t>подписавшего физического лица)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ab/>
      </w:r>
      <w:r w:rsidRPr="00467ED9">
        <w:rPr>
          <w:rFonts w:ascii="Times New Roman" w:eastAsia="Calibri" w:hAnsi="Times New Roman" w:cs="Times New Roman"/>
          <w:sz w:val="12"/>
          <w:szCs w:val="12"/>
        </w:rPr>
        <w:tab/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М.П.</w:t>
      </w:r>
      <w:r w:rsidRPr="00467ED9">
        <w:rPr>
          <w:rFonts w:ascii="Times New Roman" w:eastAsia="Calibri" w:hAnsi="Times New Roman" w:cs="Times New Roman"/>
          <w:sz w:val="12"/>
          <w:szCs w:val="12"/>
        </w:rPr>
        <w:tab/>
      </w:r>
      <w:r w:rsidR="00112C8E">
        <w:rPr>
          <w:rFonts w:ascii="Times New Roman" w:eastAsia="Calibri" w:hAnsi="Times New Roman" w:cs="Times New Roman"/>
          <w:sz w:val="12"/>
          <w:szCs w:val="12"/>
        </w:rPr>
        <w:t xml:space="preserve">                        </w:t>
      </w: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 _______________________________________________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для юридических        _______________________________________________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лиц                                      (наименование должности подписавшего лица              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либо указание на то, что подписавшее лицо                                                                         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является  представителем по доверенности, 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реквизиты  доверенности)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«___»___________20__г.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112C8E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5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112C8E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bookmarkStart w:id="5" w:name="_Toc160389576"/>
      <w:bookmarkStart w:id="6" w:name="_Toc160390086"/>
      <w:r w:rsidRPr="00467ED9">
        <w:rPr>
          <w:rFonts w:ascii="Times New Roman" w:eastAsia="Calibri" w:hAnsi="Times New Roman" w:cs="Times New Roman"/>
          <w:b/>
          <w:bCs/>
          <w:sz w:val="12"/>
          <w:szCs w:val="12"/>
        </w:rPr>
        <w:t>Форма заявления об исправлении допущенных опечаток</w:t>
      </w:r>
      <w:bookmarkEnd w:id="5"/>
      <w:bookmarkEnd w:id="6"/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7ED9">
        <w:rPr>
          <w:rFonts w:ascii="Times New Roman" w:eastAsia="Calibri" w:hAnsi="Times New Roman" w:cs="Times New Roman"/>
          <w:b/>
          <w:bCs/>
          <w:sz w:val="12"/>
          <w:szCs w:val="12"/>
        </w:rPr>
        <w:t>и (или) ошибок в выданных в результате предоставления муниципальной услуги документах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bookmarkStart w:id="7" w:name="_Toc160389018"/>
      <w:bookmarkStart w:id="8" w:name="_Toc160389578"/>
      <w:bookmarkStart w:id="9" w:name="_Toc160390088"/>
      <w:bookmarkStart w:id="10" w:name="_Toc160965330"/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467ED9">
        <w:rPr>
          <w:rFonts w:ascii="Times New Roman" w:eastAsia="Calibri" w:hAnsi="Times New Roman" w:cs="Times New Roman"/>
          <w:bCs/>
          <w:sz w:val="12"/>
          <w:szCs w:val="12"/>
        </w:rPr>
        <w:t>ЗАЯВЛЕНИЕ</w:t>
      </w:r>
      <w:bookmarkEnd w:id="7"/>
      <w:bookmarkEnd w:id="8"/>
      <w:bookmarkEnd w:id="9"/>
      <w:bookmarkEnd w:id="10"/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bookmarkStart w:id="11" w:name="_Toc160389579"/>
      <w:bookmarkStart w:id="12" w:name="_Toc160390089"/>
      <w:bookmarkStart w:id="13" w:name="_Toc160965331"/>
      <w:r w:rsidRPr="00467ED9">
        <w:rPr>
          <w:rFonts w:ascii="Times New Roman" w:eastAsia="Calibri" w:hAnsi="Times New Roman" w:cs="Times New Roman"/>
          <w:bCs/>
          <w:sz w:val="12"/>
          <w:szCs w:val="12"/>
        </w:rPr>
        <w:t>об исправлении допущенных опечаток и (или) ошибок в выданных в</w:t>
      </w:r>
      <w:r w:rsidR="00112C8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bCs/>
          <w:sz w:val="12"/>
          <w:szCs w:val="12"/>
        </w:rPr>
        <w:t>результате предоставления муниципальной услуги документах</w:t>
      </w:r>
      <w:bookmarkEnd w:id="11"/>
      <w:bookmarkEnd w:id="12"/>
      <w:bookmarkEnd w:id="13"/>
    </w:p>
    <w:p w:rsidR="00112C8E" w:rsidRDefault="00112C8E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Прошу внести следующее(ие) исправление(я) в ______ </w:t>
      </w:r>
      <w:r w:rsidRPr="00467ED9">
        <w:rPr>
          <w:rFonts w:ascii="Times New Roman" w:eastAsia="Calibri" w:hAnsi="Times New Roman" w:cs="Times New Roman"/>
          <w:i/>
          <w:sz w:val="12"/>
          <w:szCs w:val="12"/>
        </w:rPr>
        <w:t>(указывается документ и его реквизиты (при их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398"/>
        <w:gridCol w:w="3570"/>
      </w:tblGrid>
      <w:tr w:rsidR="00467ED9" w:rsidRPr="00467ED9" w:rsidTr="00112C8E">
        <w:trPr>
          <w:trHeight w:val="20"/>
        </w:trPr>
        <w:tc>
          <w:tcPr>
            <w:tcW w:w="3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2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Подлежит исправлению</w:t>
            </w:r>
          </w:p>
        </w:tc>
        <w:tc>
          <w:tcPr>
            <w:tcW w:w="23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Считать верным</w:t>
            </w:r>
          </w:p>
        </w:tc>
      </w:tr>
      <w:tr w:rsidR="00467ED9" w:rsidRPr="00467ED9" w:rsidTr="00112C8E">
        <w:trPr>
          <w:trHeight w:val="20"/>
        </w:trPr>
        <w:tc>
          <w:tcPr>
            <w:tcW w:w="3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7ED9" w:rsidRPr="00467ED9" w:rsidTr="00112C8E">
        <w:trPr>
          <w:trHeight w:val="20"/>
        </w:trPr>
        <w:tc>
          <w:tcPr>
            <w:tcW w:w="3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ED9" w:rsidRPr="00467ED9" w:rsidRDefault="00467ED9" w:rsidP="00112C8E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рассмотрения настоящего заявления _________.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Приложение: </w:t>
      </w:r>
      <w:r w:rsidRPr="00467ED9">
        <w:rPr>
          <w:rFonts w:ascii="Times New Roman" w:eastAsia="Calibri" w:hAnsi="Times New Roman" w:cs="Times New Roman"/>
          <w:i/>
          <w:sz w:val="12"/>
          <w:szCs w:val="12"/>
        </w:rPr>
        <w:t xml:space="preserve">(документ, подлежащий исправлению, документы, обосновывающие необходимость исправления) </w:t>
      </w:r>
      <w:r w:rsidRPr="00467ED9">
        <w:rPr>
          <w:rFonts w:ascii="Times New Roman" w:eastAsia="Calibri" w:hAnsi="Times New Roman" w:cs="Times New Roman"/>
          <w:sz w:val="12"/>
          <w:szCs w:val="12"/>
        </w:rPr>
        <w:t>на ____ листах.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_______   </w:t>
      </w:r>
      <w:r w:rsidR="00112C8E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 _________________________________________________________ 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t xml:space="preserve">(подпись)                    (фамилия, имя и (при наличии) отчество подписавшего лица 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м.п.     </w:t>
      </w:r>
      <w:r w:rsidR="00112C8E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             ____________________________________________________________</w:t>
      </w:r>
    </w:p>
    <w:p w:rsidR="00467ED9" w:rsidRPr="00467ED9" w:rsidRDefault="00112C8E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                      </w:t>
      </w:r>
      <w:r w:rsidR="00467ED9" w:rsidRPr="00467ED9">
        <w:rPr>
          <w:rFonts w:ascii="Times New Roman" w:eastAsia="Calibri" w:hAnsi="Times New Roman" w:cs="Times New Roman"/>
          <w:i/>
          <w:sz w:val="12"/>
          <w:szCs w:val="12"/>
        </w:rPr>
        <w:t xml:space="preserve">(для юридических лиц наименование должности подписавшего лица </w:t>
      </w:r>
    </w:p>
    <w:p w:rsidR="00467ED9" w:rsidRPr="00467ED9" w:rsidRDefault="00112C8E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                    </w:t>
      </w:r>
      <w:r w:rsidR="00467ED9" w:rsidRPr="00467ED9">
        <w:rPr>
          <w:rFonts w:ascii="Times New Roman" w:eastAsia="Calibri" w:hAnsi="Times New Roman" w:cs="Times New Roman"/>
          <w:i/>
          <w:sz w:val="12"/>
          <w:szCs w:val="12"/>
        </w:rPr>
        <w:t xml:space="preserve">либо указание на то, что подписавшее лицо является представителем </w:t>
      </w:r>
    </w:p>
    <w:p w:rsidR="00467ED9" w:rsidRPr="00467ED9" w:rsidRDefault="00112C8E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                                                            </w:t>
      </w:r>
      <w:r w:rsidR="00467ED9" w:rsidRPr="00467ED9">
        <w:rPr>
          <w:rFonts w:ascii="Times New Roman" w:eastAsia="Calibri" w:hAnsi="Times New Roman" w:cs="Times New Roman"/>
          <w:i/>
          <w:sz w:val="12"/>
          <w:szCs w:val="12"/>
        </w:rPr>
        <w:t>по доверенности)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112C8E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6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112C8E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7ED9">
        <w:rPr>
          <w:rFonts w:ascii="Times New Roman" w:eastAsia="Calibri" w:hAnsi="Times New Roman" w:cs="Times New Roman"/>
          <w:b/>
          <w:bCs/>
          <w:sz w:val="12"/>
          <w:szCs w:val="12"/>
        </w:rPr>
        <w:t>Форма заявления о выдаче дубликата</w:t>
      </w:r>
      <w:r w:rsidR="00112C8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b/>
          <w:bCs/>
          <w:sz w:val="12"/>
          <w:szCs w:val="12"/>
        </w:rPr>
        <w:t>результата предоставления муниципальной услуги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bookmarkStart w:id="14" w:name="_Toc160965340"/>
      <w:r w:rsidRPr="00467ED9">
        <w:rPr>
          <w:rFonts w:ascii="Times New Roman" w:eastAsia="Calibri" w:hAnsi="Times New Roman" w:cs="Times New Roman"/>
          <w:bCs/>
          <w:sz w:val="12"/>
          <w:szCs w:val="12"/>
        </w:rPr>
        <w:t>ЗАЯВЛЕНИЕ</w:t>
      </w:r>
      <w:bookmarkStart w:id="15" w:name="_Toc160965341"/>
      <w:bookmarkEnd w:id="14"/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467ED9">
        <w:rPr>
          <w:rFonts w:ascii="Times New Roman" w:eastAsia="Calibri" w:hAnsi="Times New Roman" w:cs="Times New Roman"/>
          <w:bCs/>
          <w:sz w:val="12"/>
          <w:szCs w:val="12"/>
        </w:rPr>
        <w:t>о выдаче дубликата результата предоставления муниципальной услуги</w:t>
      </w:r>
      <w:bookmarkEnd w:id="15"/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Прошу выдать дубликат ______________________________________________________________________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________________________</w:t>
      </w:r>
      <w:r w:rsidRPr="00467ED9">
        <w:rPr>
          <w:rFonts w:ascii="Times New Roman" w:eastAsia="Calibri" w:hAnsi="Times New Roman" w:cs="Times New Roman"/>
          <w:sz w:val="12"/>
          <w:szCs w:val="12"/>
        </w:rPr>
        <w:t>_____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t>(указывается документ и его реквизиты)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в связи _____________________________________________________________________</w:t>
      </w:r>
      <w:r w:rsidR="00112C8E">
        <w:rPr>
          <w:rFonts w:ascii="Times New Roman" w:eastAsia="Calibri" w:hAnsi="Times New Roman" w:cs="Times New Roman"/>
          <w:sz w:val="12"/>
          <w:szCs w:val="12"/>
        </w:rPr>
        <w:t>__________________________________________</w:t>
      </w:r>
      <w:r w:rsidRPr="00467ED9">
        <w:rPr>
          <w:rFonts w:ascii="Times New Roman" w:eastAsia="Calibri" w:hAnsi="Times New Roman" w:cs="Times New Roman"/>
          <w:sz w:val="12"/>
          <w:szCs w:val="12"/>
        </w:rPr>
        <w:t>______.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t>(указывается причина выдачи дубликата)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рассмотрения настоящего заявления _______________.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467ED9" w:rsidRPr="00467ED9" w:rsidRDefault="00467ED9" w:rsidP="00112C8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Приложение (</w:t>
      </w:r>
      <w:r w:rsidRPr="00467ED9">
        <w:rPr>
          <w:rFonts w:ascii="Times New Roman" w:eastAsia="Calibri" w:hAnsi="Times New Roman" w:cs="Times New Roman"/>
          <w:i/>
          <w:sz w:val="12"/>
          <w:szCs w:val="12"/>
        </w:rPr>
        <w:t>при наличии</w:t>
      </w:r>
      <w:r w:rsidRPr="00467ED9">
        <w:rPr>
          <w:rFonts w:ascii="Times New Roman" w:eastAsia="Calibri" w:hAnsi="Times New Roman" w:cs="Times New Roman"/>
          <w:sz w:val="12"/>
          <w:szCs w:val="12"/>
        </w:rPr>
        <w:t>): ___________________________________________________.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____________   ________________________________________________________ </w:t>
      </w:r>
    </w:p>
    <w:p w:rsidR="00467ED9" w:rsidRPr="00467ED9" w:rsidRDefault="00112C8E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</w:t>
      </w:r>
      <w:r w:rsidR="00467ED9" w:rsidRPr="00467ED9">
        <w:rPr>
          <w:rFonts w:ascii="Times New Roman" w:eastAsia="Calibri" w:hAnsi="Times New Roman" w:cs="Times New Roman"/>
          <w:i/>
          <w:sz w:val="12"/>
          <w:szCs w:val="12"/>
        </w:rPr>
        <w:t xml:space="preserve">(подпись)        (фамилия, имя и (при наличии) отчество подписавшего лица 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м.п.            ___________________________________________________________________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t xml:space="preserve">       </w:t>
      </w:r>
      <w:r w:rsidR="00112C8E">
        <w:rPr>
          <w:rFonts w:ascii="Times New Roman" w:eastAsia="Calibri" w:hAnsi="Times New Roman" w:cs="Times New Roman"/>
          <w:i/>
          <w:sz w:val="12"/>
          <w:szCs w:val="12"/>
        </w:rPr>
        <w:t xml:space="preserve">  </w:t>
      </w:r>
      <w:r w:rsidRPr="00467ED9">
        <w:rPr>
          <w:rFonts w:ascii="Times New Roman" w:eastAsia="Calibri" w:hAnsi="Times New Roman" w:cs="Times New Roman"/>
          <w:i/>
          <w:sz w:val="12"/>
          <w:szCs w:val="12"/>
        </w:rPr>
        <w:t xml:space="preserve">     для юридических лиц)  наименование должности подписавшего лица либо указание 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t xml:space="preserve">      </w:t>
      </w:r>
      <w:r w:rsidR="00112C8E">
        <w:rPr>
          <w:rFonts w:ascii="Times New Roman" w:eastAsia="Calibri" w:hAnsi="Times New Roman" w:cs="Times New Roman"/>
          <w:i/>
          <w:sz w:val="12"/>
          <w:szCs w:val="12"/>
        </w:rPr>
        <w:t xml:space="preserve">        </w:t>
      </w:r>
      <w:r w:rsidRPr="00467ED9">
        <w:rPr>
          <w:rFonts w:ascii="Times New Roman" w:eastAsia="Calibri" w:hAnsi="Times New Roman" w:cs="Times New Roman"/>
          <w:i/>
          <w:sz w:val="12"/>
          <w:szCs w:val="12"/>
        </w:rPr>
        <w:t xml:space="preserve">      на то, что подписавшее лицо является представителем по доверенности)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112C8E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7</w:t>
      </w:r>
    </w:p>
    <w:p w:rsidR="00467ED9" w:rsidRPr="00112C8E" w:rsidRDefault="00467ED9" w:rsidP="00112C8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112C8E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467ED9" w:rsidRPr="00467ED9" w:rsidRDefault="006260EA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pict>
          <v:rect id="Прямоугольник 5" o:spid="_x0000_s1033" style="position:absolute;left:0;text-align:left;margin-left:541.8pt;margin-top:37.85pt;width:37.5pt;height:117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" filled="f" stroked="f">
            <v:textbox>
              <w:txbxContent>
                <w:p w:rsidR="00E11630" w:rsidRPr="004C2B6D" w:rsidRDefault="00E11630" w:rsidP="00467ED9">
                  <w:pPr>
                    <w:adjustRightInd w:val="0"/>
                    <w:ind w:right="-108"/>
                    <w:jc w:val="center"/>
                  </w:pPr>
                </w:p>
              </w:txbxContent>
            </v:textbox>
          </v:rect>
        </w:pict>
      </w:r>
      <w:r w:rsidR="00467ED9" w:rsidRPr="00467ED9">
        <w:rPr>
          <w:rFonts w:ascii="Times New Roman" w:eastAsia="Calibri" w:hAnsi="Times New Roman" w:cs="Times New Roman"/>
          <w:sz w:val="12"/>
          <w:szCs w:val="12"/>
        </w:rPr>
        <w:tab/>
      </w:r>
      <w:r w:rsidR="00467ED9" w:rsidRPr="00467ED9">
        <w:rPr>
          <w:rFonts w:ascii="Times New Roman" w:eastAsia="Calibri" w:hAnsi="Times New Roman" w:cs="Times New Roman"/>
          <w:sz w:val="12"/>
          <w:szCs w:val="12"/>
        </w:rPr>
        <w:tab/>
      </w:r>
      <w:r w:rsidR="00467ED9" w:rsidRPr="00467ED9">
        <w:rPr>
          <w:rFonts w:ascii="Times New Roman" w:eastAsia="Calibri" w:hAnsi="Times New Roman" w:cs="Times New Roman"/>
          <w:sz w:val="12"/>
          <w:szCs w:val="12"/>
        </w:rPr>
        <w:tab/>
      </w:r>
      <w:r w:rsidR="00467ED9" w:rsidRPr="00467ED9">
        <w:rPr>
          <w:rFonts w:ascii="Times New Roman" w:eastAsia="Calibri" w:hAnsi="Times New Roman" w:cs="Times New Roman"/>
          <w:sz w:val="12"/>
          <w:szCs w:val="12"/>
        </w:rPr>
        <w:br/>
        <w:t>Уважаемая(ый)_____________________!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Комитет по управлению муниципальным имуществом  муниципального района Сергиевский Самарской области, по результатам рассмотрения Вашего заявления об исправлении допущенных опечаток и (или) ошибок в выданных в результате предоставления муниципальной услуги документах (вх. №______ от ______________ г.),направляет Вам откорректированный документ  №______ от «____»____________ согласно приложению.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Приложение: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 Откорректированный документ.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Руководитель КУМИ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м.р. Сергиевский       ______________Н.А. Абрамова</w:t>
      </w:r>
    </w:p>
    <w:p w:rsidR="00467ED9" w:rsidRPr="00467ED9" w:rsidRDefault="00467ED9" w:rsidP="00D64EB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7ED9">
        <w:rPr>
          <w:rFonts w:ascii="Times New Roman" w:eastAsia="Calibri" w:hAnsi="Times New Roman" w:cs="Times New Roman"/>
          <w:bCs/>
          <w:sz w:val="12"/>
          <w:szCs w:val="12"/>
        </w:rPr>
        <w:t>Приложение № 8</w:t>
      </w:r>
    </w:p>
    <w:p w:rsidR="00467ED9" w:rsidRPr="00467ED9" w:rsidRDefault="00467ED9" w:rsidP="00D64EB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7ED9">
        <w:rPr>
          <w:rFonts w:ascii="Times New Roman" w:eastAsia="Calibri" w:hAnsi="Times New Roman" w:cs="Times New Roman"/>
          <w:bCs/>
          <w:sz w:val="12"/>
          <w:szCs w:val="12"/>
        </w:rPr>
        <w:t>к Административному регламенту</w:t>
      </w:r>
    </w:p>
    <w:p w:rsidR="00467ED9" w:rsidRPr="00467ED9" w:rsidRDefault="00467ED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br/>
        <w:t>Уважаемая(ый)_____________________!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Комитет по управлению муниципальным имуществом  муниципального района Сергиевский Самарской области, рассмотрев Ваше заявление об исправлении допущенных опечаток и (или) ошибок в выданных в результате предоставления муниципальной услуги документах (вх. №______ от ______________ г.),сообщает об отказе в исправлении допущенных опечаток и (или)  ошибок, в соответствии с пунктом 3.3.10.3.2.Административного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Руководитель КУМИ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м.р. Сергиевский       ______________Н.А. Абрамова</w:t>
      </w:r>
    </w:p>
    <w:p w:rsidR="00467ED9" w:rsidRPr="00D64EB9" w:rsidRDefault="00467ED9" w:rsidP="00D64EB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64EB9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9</w:t>
      </w:r>
    </w:p>
    <w:p w:rsidR="00467ED9" w:rsidRPr="00D64EB9" w:rsidRDefault="00467ED9" w:rsidP="00D64EB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64EB9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467ED9" w:rsidRPr="00D64EB9" w:rsidRDefault="00467ED9" w:rsidP="00D64EB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467ED9" w:rsidRPr="00467ED9" w:rsidRDefault="00467ED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br/>
        <w:t>Уважаемая(ый)_____________________!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Комитет по управлению муниципальным имуществом  муниципального района Сергиевский Самарской области, по результатам рассмотрения Вашего заявления о выдаче дубликата результата предоставления муниципальной услуги (вх. №______ от ______________ г.),направляет Вам дубликат документа  №______ от «____»____________ согласно приложению.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Приложение: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1. Дубликат документа.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Руководитель КУМИ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м.р. Сергиевский       ______________Н.А. Абрамова</w:t>
      </w:r>
    </w:p>
    <w:p w:rsidR="00467ED9" w:rsidRPr="00D64EB9" w:rsidRDefault="00467ED9" w:rsidP="00D64EB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64EB9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10</w:t>
      </w:r>
    </w:p>
    <w:p w:rsidR="00467ED9" w:rsidRPr="00D64EB9" w:rsidRDefault="00467ED9" w:rsidP="00D64EB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64EB9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467ED9" w:rsidRPr="00467ED9" w:rsidRDefault="00467ED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br/>
        <w:t>Уважаемая(ый)_____________________!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Комитет по управлению муниципальным имуществом  муниципального района Сергиевский Самарской области, рассмотрев Ваше заявление о выдаче дубликата результата предоставления муниципальной услуги (вх. №______ от ______________ г.),сообщает об отказе в выдаче дубликата, в соответствии с пунктом 3.3.11.3.2.  Административного Регламента.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Руководитель КУМИ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м.р. Сергиевский       ______________Н.А. Абрамова</w:t>
      </w:r>
    </w:p>
    <w:p w:rsidR="00467ED9" w:rsidRPr="00D64EB9" w:rsidRDefault="00467ED9" w:rsidP="00D64EB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64EB9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11</w:t>
      </w:r>
    </w:p>
    <w:p w:rsidR="00467ED9" w:rsidRPr="00D64EB9" w:rsidRDefault="00467ED9" w:rsidP="00D64EB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64EB9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12"/>
          <w:szCs w:val="12"/>
          <w:u w:val="single"/>
        </w:rPr>
      </w:pPr>
    </w:p>
    <w:p w:rsidR="00467ED9" w:rsidRPr="00467ED9" w:rsidRDefault="00467ED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ФОРМА</w:t>
      </w:r>
    </w:p>
    <w:p w:rsidR="00467ED9" w:rsidRPr="00467ED9" w:rsidRDefault="00467ED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заявления о проведении аукциона на право</w:t>
      </w:r>
      <w:r w:rsidR="00D64E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sz w:val="12"/>
          <w:szCs w:val="12"/>
        </w:rPr>
        <w:t>заключения договора аренды нежилого помещения в электронной форме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4361"/>
      </w:tblGrid>
      <w:tr w:rsidR="00467ED9" w:rsidRPr="00467ED9" w:rsidTr="00D64EB9">
        <w:tc>
          <w:tcPr>
            <w:tcW w:w="2179" w:type="pct"/>
            <w:shd w:val="clear" w:color="auto" w:fill="auto"/>
          </w:tcPr>
          <w:p w:rsidR="00467ED9" w:rsidRPr="00467ED9" w:rsidRDefault="00467ED9" w:rsidP="00D64EB9">
            <w:pPr>
              <w:tabs>
                <w:tab w:val="left" w:pos="284"/>
                <w:tab w:val="left" w:pos="382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1" w:type="pct"/>
            <w:shd w:val="clear" w:color="auto" w:fill="auto"/>
          </w:tcPr>
          <w:p w:rsidR="00467ED9" w:rsidRPr="00467ED9" w:rsidRDefault="00467ED9" w:rsidP="00D64EB9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Руководителю уполномоченного органа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_______</w:t>
            </w:r>
            <w:r w:rsidR="00D64EB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(наименование органа государственной власти                                                         ____________________________________________________________________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Самарской области или органа  местного самоуправления, 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____________________________________________________________________  уполномоченного на распоряжение земельными участками,                       ____________________________________________________________________ находящимися в государственной или                                                       муниципальной собственности)</w:t>
            </w:r>
          </w:p>
          <w:p w:rsidR="00467ED9" w:rsidRPr="00467ED9" w:rsidRDefault="00467ED9" w:rsidP="00D64EB9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 (И.О.Фамилия)</w:t>
            </w:r>
          </w:p>
        </w:tc>
      </w:tr>
      <w:tr w:rsidR="00467ED9" w:rsidRPr="00467ED9" w:rsidTr="00D64EB9">
        <w:tc>
          <w:tcPr>
            <w:tcW w:w="2179" w:type="pct"/>
            <w:shd w:val="clear" w:color="auto" w:fill="auto"/>
          </w:tcPr>
          <w:p w:rsidR="00467ED9" w:rsidRPr="00467ED9" w:rsidRDefault="00467ED9" w:rsidP="00D64EB9">
            <w:pPr>
              <w:tabs>
                <w:tab w:val="left" w:pos="284"/>
                <w:tab w:val="left" w:pos="382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1" w:type="pct"/>
            <w:shd w:val="clear" w:color="auto" w:fill="auto"/>
          </w:tcPr>
          <w:p w:rsidR="00467ED9" w:rsidRPr="00467ED9" w:rsidRDefault="00467ED9" w:rsidP="00D64EB9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___</w:t>
            </w:r>
            <w:r w:rsidR="00D64EB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(для юридических лиц: наименование, местонахождение, ОГРН, ИНН) 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__________________________________________________________________ (для индивидуальных предпринимателей, физических лиц, применяющих специальный налоговый режим, крестьянских (фермерских) хозяйств: фамилия, имя и отчество (при наличии); 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__________________________________________________________________ дата и место рождения, адрес места жительства (регистрации); ИНН;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__________________________________________________________________ реквизиты документа, удостоверяющего личность:                                 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__________________________________________________________________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наименование, серия и номер, дата выдачи,                                                 наименование органа, выдавшего документ)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__________________________________________________________________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(контактные данные: номер телефона, факс,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__________________________________________________________________ почтовый адрес и (или) адрес электронный почты для связи)</w:t>
            </w:r>
          </w:p>
        </w:tc>
      </w:tr>
    </w:tbl>
    <w:p w:rsidR="00467ED9" w:rsidRPr="00467ED9" w:rsidRDefault="00467ED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lastRenderedPageBreak/>
        <w:t>Заявление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29"/>
      </w:tblGrid>
      <w:tr w:rsidR="00467ED9" w:rsidRPr="00467ED9" w:rsidTr="00467ED9">
        <w:tc>
          <w:tcPr>
            <w:tcW w:w="9570" w:type="dxa"/>
            <w:shd w:val="clear" w:color="auto" w:fill="auto"/>
          </w:tcPr>
          <w:p w:rsidR="00467ED9" w:rsidRPr="00467ED9" w:rsidRDefault="00467ED9" w:rsidP="00D64EB9">
            <w:pPr>
              <w:tabs>
                <w:tab w:val="left" w:pos="284"/>
                <w:tab w:val="left" w:pos="3828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В соответствии с Федеральным законом от 26.07.2006 года № 135-ФЗ «О защите конкуренции», Приказом Федеральной антимонопольной службы от 21.03.2023г.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прошу провести аукцион на право заключения договора аренды нежилого помещения в электронной форме сроком на ____________ лет (месяцев); местоположение нежилого помещения: _____________________________; площадь нежилого помещения: _________________________________; кадастровый номер ______________________________________________</w:t>
            </w:r>
          </w:p>
          <w:p w:rsidR="00467ED9" w:rsidRPr="00467ED9" w:rsidRDefault="00467ED9" w:rsidP="00467ED9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(при наличии)</w:t>
            </w:r>
          </w:p>
          <w:p w:rsidR="00467ED9" w:rsidRPr="00467ED9" w:rsidRDefault="00467ED9" w:rsidP="00467ED9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7ED9" w:rsidRPr="00467ED9" w:rsidRDefault="00467ED9" w:rsidP="00467ED9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64EB9" w:rsidRDefault="00467ED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 xml:space="preserve">К заявлению прилагаю следующие документы: 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1)_________</w:t>
      </w:r>
      <w:r w:rsidR="00D64EB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</w:t>
      </w:r>
      <w:r w:rsidRPr="00467ED9">
        <w:rPr>
          <w:rFonts w:ascii="Times New Roman" w:eastAsia="Calibri" w:hAnsi="Times New Roman" w:cs="Times New Roman"/>
          <w:sz w:val="12"/>
          <w:szCs w:val="12"/>
        </w:rPr>
        <w:t>________________________________;</w:t>
      </w:r>
      <w:r w:rsidRPr="00467ED9">
        <w:rPr>
          <w:rFonts w:ascii="Times New Roman" w:eastAsia="Calibri" w:hAnsi="Times New Roman" w:cs="Times New Roman"/>
          <w:sz w:val="12"/>
          <w:szCs w:val="12"/>
        </w:rPr>
        <w:br/>
        <w:t>2)_________</w:t>
      </w:r>
      <w:r w:rsidR="00D64EB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</w:t>
      </w:r>
      <w:r w:rsidRPr="00467ED9">
        <w:rPr>
          <w:rFonts w:ascii="Times New Roman" w:eastAsia="Calibri" w:hAnsi="Times New Roman" w:cs="Times New Roman"/>
          <w:sz w:val="12"/>
          <w:szCs w:val="12"/>
        </w:rPr>
        <w:t>________________________________.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ED9">
        <w:rPr>
          <w:rFonts w:ascii="Times New Roman" w:eastAsia="Calibri" w:hAnsi="Times New Roman" w:cs="Times New Roman"/>
          <w:sz w:val="12"/>
          <w:szCs w:val="12"/>
        </w:rPr>
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</w:t>
      </w:r>
      <w:r w:rsidR="00D64EB9" w:rsidRPr="00D64EB9">
        <w:rPr>
          <w:rFonts w:ascii="Times New Roman" w:eastAsia="Calibri" w:hAnsi="Times New Roman" w:cs="Times New Roman"/>
          <w:sz w:val="12"/>
          <w:szCs w:val="12"/>
          <w:vertAlign w:val="superscript"/>
        </w:rPr>
        <w:t>1</w:t>
      </w:r>
      <w:r w:rsidRPr="00467ED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7"/>
        <w:gridCol w:w="430"/>
        <w:gridCol w:w="5212"/>
      </w:tblGrid>
      <w:tr w:rsidR="00467ED9" w:rsidRPr="00467ED9" w:rsidTr="00467ED9"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</w:tcPr>
          <w:p w:rsidR="00467ED9" w:rsidRPr="00467ED9" w:rsidRDefault="00467ED9" w:rsidP="00467ED9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</w:tcPr>
          <w:p w:rsidR="00467ED9" w:rsidRPr="00467ED9" w:rsidRDefault="00467ED9" w:rsidP="00467ED9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467ED9" w:rsidRPr="00467ED9" w:rsidRDefault="00467ED9" w:rsidP="00467ED9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7ED9" w:rsidRPr="00467ED9" w:rsidTr="00467ED9"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</w:tcPr>
          <w:p w:rsidR="00467ED9" w:rsidRPr="00467ED9" w:rsidRDefault="00467ED9" w:rsidP="00D64EB9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486" w:type="dxa"/>
            <w:shd w:val="clear" w:color="auto" w:fill="auto"/>
          </w:tcPr>
          <w:p w:rsidR="00467ED9" w:rsidRPr="00467ED9" w:rsidRDefault="00467ED9" w:rsidP="00467ED9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  <w:shd w:val="clear" w:color="auto" w:fill="auto"/>
          </w:tcPr>
          <w:p w:rsidR="00467ED9" w:rsidRPr="00467ED9" w:rsidRDefault="00467ED9" w:rsidP="00D64EB9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 и отчество (при наличии) заявителя)</w:t>
            </w:r>
          </w:p>
        </w:tc>
      </w:tr>
      <w:tr w:rsidR="00467ED9" w:rsidRPr="00467ED9" w:rsidTr="00467ED9">
        <w:tc>
          <w:tcPr>
            <w:tcW w:w="2457" w:type="dxa"/>
            <w:shd w:val="clear" w:color="auto" w:fill="auto"/>
          </w:tcPr>
          <w:p w:rsidR="00467ED9" w:rsidRPr="00467ED9" w:rsidRDefault="00467ED9" w:rsidP="00D64EB9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</w:tcPr>
          <w:p w:rsidR="00467ED9" w:rsidRPr="00467ED9" w:rsidRDefault="00467ED9" w:rsidP="00467ED9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467ED9" w:rsidRPr="00467ED9" w:rsidRDefault="00467ED9" w:rsidP="00D64EB9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</w:p>
        </w:tc>
      </w:tr>
      <w:tr w:rsidR="00467ED9" w:rsidRPr="00467ED9" w:rsidTr="00467ED9">
        <w:tc>
          <w:tcPr>
            <w:tcW w:w="2457" w:type="dxa"/>
            <w:shd w:val="clear" w:color="auto" w:fill="auto"/>
          </w:tcPr>
          <w:p w:rsidR="00467ED9" w:rsidRPr="00467ED9" w:rsidRDefault="00467ED9" w:rsidP="00D64EB9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М.П.</w:t>
            </w: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(при наличии печати)</w:t>
            </w:r>
          </w:p>
        </w:tc>
        <w:tc>
          <w:tcPr>
            <w:tcW w:w="486" w:type="dxa"/>
            <w:shd w:val="clear" w:color="auto" w:fill="auto"/>
          </w:tcPr>
          <w:p w:rsidR="00467ED9" w:rsidRPr="00467ED9" w:rsidRDefault="00467ED9" w:rsidP="00467ED9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  <w:shd w:val="clear" w:color="auto" w:fill="auto"/>
          </w:tcPr>
          <w:p w:rsidR="00467ED9" w:rsidRPr="00467ED9" w:rsidRDefault="00467ED9" w:rsidP="00D64EB9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ED9">
              <w:rPr>
                <w:rFonts w:ascii="Times New Roman" w:eastAsia="Calibri" w:hAnsi="Times New Roman" w:cs="Times New Roman"/>
                <w:sz w:val="12"/>
                <w:szCs w:val="12"/>
              </w:rPr>
              <w:t>(наименование должности подписавшего лица либо указание на то, что подписавшее лицо является представителем по доверенности или согласно соглашению о создании крестьянского                          (фермерского) хозяйства)</w:t>
            </w:r>
          </w:p>
        </w:tc>
      </w:tr>
    </w:tbl>
    <w:p w:rsid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4EB9" w:rsidRPr="00467ED9" w:rsidRDefault="00D64EB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467ED9" w:rsidRPr="00467ED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  <w:vertAlign w:val="superscript"/>
        </w:rPr>
        <w:t>1</w:t>
      </w:r>
      <w:r w:rsidRPr="00D64EB9">
        <w:rPr>
          <w:rFonts w:ascii="Times New Roman" w:eastAsia="Calibri" w:hAnsi="Times New Roman" w:cs="Times New Roman"/>
          <w:sz w:val="12"/>
          <w:szCs w:val="12"/>
        </w:rPr>
        <w:t>Указывается в случае, если заявителем является индивидуальный предприниматель, физическое лицо, применяющее специальный налоговый режим, или крестьянское (фермерское) хозяйство.</w:t>
      </w: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12"/>
          <w:szCs w:val="12"/>
          <w:u w:val="single"/>
        </w:rPr>
      </w:pPr>
    </w:p>
    <w:p w:rsid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238A" w:rsidRPr="00467ED9" w:rsidRDefault="003C238A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4EB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4EB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4EB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4EB9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4EB9">
        <w:rPr>
          <w:rFonts w:ascii="Times New Roman" w:eastAsia="Calibri" w:hAnsi="Times New Roman" w:cs="Times New Roman"/>
          <w:b/>
          <w:sz w:val="12"/>
          <w:szCs w:val="12"/>
        </w:rPr>
        <w:t>от «10» июля 2025 г. №638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4EB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</w:t>
      </w:r>
    </w:p>
    <w:p w:rsid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4EB9">
        <w:rPr>
          <w:rFonts w:ascii="Times New Roman" w:eastAsia="Calibri" w:hAnsi="Times New Roman" w:cs="Times New Roman"/>
          <w:b/>
          <w:sz w:val="12"/>
          <w:szCs w:val="12"/>
        </w:rPr>
        <w:t xml:space="preserve">АДМИНИСТРАЦИИ МУНИЦИПАЛЬНОГО РАЙОНА  СЕРГИЕВСКИЙ №1291 ОТ 09.11.2022 </w:t>
      </w:r>
    </w:p>
    <w:p w:rsid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4EB9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  «ПОДДЕРЖКА СОЦИАЛЬНО ОРИЕНТИРОВАННЫХ НЕКОММЕРЧЕСКИХ ОРГАНИЗАЦИЙ, ОБЪЕДИНЕНИЙ И ОБЩЕСТВЕННЫХ ИНИЦИАТИВ ГРАЖДАН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4EB9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2023-2027 ГОДЫ»»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мероприятий и показателей эффективности муниципальной Программы «Поддержка социально ориентированных некоммерческих организаций, объединений и общественных инициатив граждан муниципального района Сергиевский Самарской области на 2023-2027 годы», администрация муниципального района Сергиевский Самарской области постановляет: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64EB9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к постановлению администрации муниципального района Сергиевский № 1291 от 09.11.2022 года «Об утверждении муниципальной Программы «Поддержка социально ориентированных некоммерческих организаций, объединений и общественных инициатив граждан муниципального района Сергиевский Самарской области на 2023-2027 годы» (далее – Программа):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бюджетных ассигнований муниципальной программы» изложить в следующей редакции: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«Объем финансирования Программы в 2023-2027 годах за счет средств местного бюджета составит 47 614 346,96 рублей, в том числе: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в 2023 году – 9 173 082,05 руб.;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в 2024 году – 10 305 926,03 руб.;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в 2025 году – 12 135 338,88 руб.;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в 2026 году – 8 000 000,00 руб.;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в 2027 году – 8 000 000,00 руб.;»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1.2. В Программе раздел «Обоснование ресурсного обеспечения Программы» изложить в следующей редакции: «Финансовые средства для решения проблемы поддержки социально ориентированных некоммерческих организаций, объединений и общественных инициатив граждан муниципального района Сергиевский на 2023-2027 годы формируется за счет местного бюджета.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мероприятий Программы составит 47 614 346,96  рублей, в том числе: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в 2023 году – 9 173 082,05 руб.;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в 2024 году – 10 305 926,03 руб.;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в 2025 году – 12 135 338,88 руб.;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в 2026 году – 8 000 000,00 руб.;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в 2027 году – 8 000 000,00 руб.;»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1.3.Приложение №1 к Программе изложить в соответствии с Приложением №1 к настоящему Постановлению: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lastRenderedPageBreak/>
        <w:t>4. Контроль за выполнением настоящего постановления возложить на руководителя муниципального казенного учреждения «Центр общественных организаций» муниципального района Сергиевский Е.Г. Гришина.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И.о. Главы муниципального района</w:t>
      </w:r>
    </w:p>
    <w:p w:rsid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D64EB9" w:rsidRPr="00D64EB9" w:rsidRDefault="00D64EB9" w:rsidP="00D64EB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4EB9">
        <w:rPr>
          <w:rFonts w:ascii="Times New Roman" w:eastAsia="Calibri" w:hAnsi="Times New Roman" w:cs="Times New Roman"/>
          <w:sz w:val="12"/>
          <w:szCs w:val="12"/>
        </w:rPr>
        <w:t>В.В. Сапрыкин</w:t>
      </w:r>
    </w:p>
    <w:p w:rsid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238A" w:rsidRPr="00467ED9" w:rsidRDefault="003C238A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7674">
        <w:rPr>
          <w:rFonts w:ascii="Times New Roman" w:eastAsia="Calibri" w:hAnsi="Times New Roman" w:cs="Times New Roman"/>
          <w:i/>
          <w:sz w:val="12"/>
          <w:szCs w:val="12"/>
        </w:rPr>
        <w:t>Приложение 1</w:t>
      </w:r>
    </w:p>
    <w:p w:rsid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7674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6F7674">
        <w:rPr>
          <w:rFonts w:ascii="Times New Roman" w:eastAsia="Calibri" w:hAnsi="Times New Roman" w:cs="Times New Roman"/>
          <w:i/>
          <w:sz w:val="12"/>
          <w:szCs w:val="12"/>
        </w:rPr>
        <w:t xml:space="preserve">«Поддержка социально ориентированных </w:t>
      </w:r>
    </w:p>
    <w:p w:rsid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7674">
        <w:rPr>
          <w:rFonts w:ascii="Times New Roman" w:eastAsia="Calibri" w:hAnsi="Times New Roman" w:cs="Times New Roman"/>
          <w:i/>
          <w:sz w:val="12"/>
          <w:szCs w:val="12"/>
        </w:rPr>
        <w:t>некоммерческих организаций, объединений и общественных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6F7674">
        <w:rPr>
          <w:rFonts w:ascii="Times New Roman" w:eastAsia="Calibri" w:hAnsi="Times New Roman" w:cs="Times New Roman"/>
          <w:i/>
          <w:sz w:val="12"/>
          <w:szCs w:val="12"/>
        </w:rPr>
        <w:t>инициатив  граждан</w:t>
      </w:r>
    </w:p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7674">
        <w:rPr>
          <w:rFonts w:ascii="Times New Roman" w:eastAsia="Calibri" w:hAnsi="Times New Roman" w:cs="Times New Roman"/>
          <w:i/>
          <w:sz w:val="12"/>
          <w:szCs w:val="12"/>
        </w:rPr>
        <w:t xml:space="preserve"> муниципального района Сергиевский Самарской области на 2023-2027 годы»</w:t>
      </w:r>
    </w:p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7674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муниципальной программы «Поддержка социально ориентированных некоммерческих организаций, объединений и общественных инициатив граждан муниципального района Сергиевский Самарской области на 2023-2027 годы»</w:t>
      </w:r>
    </w:p>
    <w:p w:rsidR="003C238A" w:rsidRDefault="003C238A" w:rsidP="006F76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2065"/>
        <w:gridCol w:w="434"/>
        <w:gridCol w:w="718"/>
        <w:gridCol w:w="433"/>
        <w:gridCol w:w="286"/>
        <w:gridCol w:w="286"/>
        <w:gridCol w:w="287"/>
        <w:gridCol w:w="286"/>
        <w:gridCol w:w="287"/>
        <w:gridCol w:w="287"/>
        <w:gridCol w:w="287"/>
        <w:gridCol w:w="287"/>
        <w:gridCol w:w="284"/>
        <w:gridCol w:w="284"/>
        <w:gridCol w:w="397"/>
        <w:gridCol w:w="403"/>
      </w:tblGrid>
      <w:tr w:rsidR="006F7674" w:rsidRPr="006F7674" w:rsidTr="003C238A">
        <w:trPr>
          <w:trHeight w:val="2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№ № п/п</w:t>
            </w: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цели, задачи, </w:t>
            </w:r>
          </w:p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Соисполнители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21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 (в разрезе источников финансирования), рублей(*)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6F7674" w:rsidRPr="006F7674" w:rsidTr="003C238A">
        <w:trPr>
          <w:trHeight w:val="2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F7674" w:rsidRPr="006F7674" w:rsidTr="003C238A">
        <w:trPr>
          <w:trHeight w:val="2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F7674" w:rsidRPr="006F7674" w:rsidTr="006F7674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Цель: содействие становлению и развитию в муниципальном районе Сергиевский развитого и активного местного сообщества, формирование благоприятных условий для выявления и реализации гражданских инициатив.</w:t>
            </w:r>
          </w:p>
        </w:tc>
      </w:tr>
      <w:tr w:rsidR="006F7674" w:rsidRPr="006F7674" w:rsidTr="006F7674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Задача 1. Экономическое и финансовое обеспечение деятельности СОНКО и ОО</w:t>
            </w:r>
          </w:p>
        </w:tc>
      </w:tr>
      <w:tr w:rsidR="006F7674" w:rsidRPr="006F7674" w:rsidTr="003C238A">
        <w:trPr>
          <w:cantSplit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11.1.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МКУ «ЦОО»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МКУ «ЦБ»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8 094 962,05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10 305 926,03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11237958,88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8 000 000,00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8 000 000,00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45 638 846,96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п.2.2, п.2.3</w:t>
            </w:r>
          </w:p>
        </w:tc>
      </w:tr>
      <w:tr w:rsidR="006F7674" w:rsidRPr="006F7674" w:rsidTr="003C238A">
        <w:trPr>
          <w:cantSplit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21.2.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грантов в форме субсидии СОНКО и ОО, физическим лицам, муниципальным учреждениям для осуществления социально значимых программ, мероприятий и общественно-гражданских инициатив в муниципальном районе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МКУ «ЦБ»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250 000,00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828 120,00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200 000,00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697 380,00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1 975 500,00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п.2.1, п.2.5, п.2.6</w:t>
            </w:r>
          </w:p>
        </w:tc>
      </w:tr>
      <w:tr w:rsidR="006F7674" w:rsidRPr="006F7674" w:rsidTr="003C238A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поддержки уставной деятельности СОНКО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п.2.1, п.2.2</w:t>
            </w:r>
          </w:p>
        </w:tc>
      </w:tr>
      <w:tr w:rsidR="006F7674" w:rsidRPr="006F7674" w:rsidTr="003C238A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Бухгалтерское сопровождение деятельности СОНКО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п.2.1, п.2.2</w:t>
            </w:r>
          </w:p>
        </w:tc>
      </w:tr>
      <w:tr w:rsidR="006F7674" w:rsidRPr="006F7674" w:rsidTr="006F7674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Задача 2. Содействие в реализации инициатив СОНКО И ОО развития гражданского общества</w:t>
            </w:r>
          </w:p>
        </w:tc>
      </w:tr>
      <w:tr w:rsidR="006F7674" w:rsidRPr="006F7674" w:rsidTr="003C238A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заседаний круглых столов с представителями органов местного самоуправления и СОНКО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п.2.1, п.2.2, п.2.4</w:t>
            </w:r>
          </w:p>
        </w:tc>
      </w:tr>
      <w:tr w:rsidR="006F7674" w:rsidRPr="006F7674" w:rsidTr="003C238A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обучения для членов СОНКО и ОО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п.2.5, п.2.6</w:t>
            </w:r>
          </w:p>
        </w:tc>
      </w:tr>
      <w:tr w:rsidR="006F7674" w:rsidRPr="006F7674" w:rsidTr="006F7674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Задача 3. Развитие информационной и консультативной поддержки деятельности СОНКО и ОО </w:t>
            </w:r>
          </w:p>
        </w:tc>
      </w:tr>
      <w:tr w:rsidR="006F7674" w:rsidRPr="006F7674" w:rsidTr="003C238A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33.1.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Размещение информации, публикаций, телепередач о деятельности СОНКО и ОО в муниципальных и региональных СМИ, социальных сетях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 Администрации муниципального района Сергиевский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п.2.4</w:t>
            </w:r>
          </w:p>
        </w:tc>
      </w:tr>
      <w:tr w:rsidR="006F7674" w:rsidRPr="006F7674" w:rsidTr="003C238A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33.2.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информационной поддержки СОНКО и ОО в муниципальном районе Сергиевский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МКУ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«ЦОО»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п.2.4</w:t>
            </w:r>
          </w:p>
        </w:tc>
      </w:tr>
      <w:tr w:rsidR="006F7674" w:rsidRPr="006F7674" w:rsidTr="006F7674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Задача 4. Анализ показателей деятельности СОНКО И ОО, оценка эффективности мер, направленных на их развитие, на территории муниципального района Сергиевский</w:t>
            </w:r>
          </w:p>
        </w:tc>
      </w:tr>
      <w:tr w:rsidR="006F7674" w:rsidRPr="006F7674" w:rsidTr="003C238A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44.1.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ежегодного доклада и отчета по муниципальной программе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МКУ «ЦОО»</w:t>
            </w:r>
          </w:p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2023-2027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п.2.1, п.2.4</w:t>
            </w:r>
          </w:p>
        </w:tc>
      </w:tr>
      <w:tr w:rsidR="006F7674" w:rsidRPr="006F7674" w:rsidTr="003C238A">
        <w:trPr>
          <w:trHeight w:val="20"/>
        </w:trPr>
        <w:tc>
          <w:tcPr>
            <w:tcW w:w="1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9173082,05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10305926,03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12135338,88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8000000,00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8000000,00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74">
              <w:rPr>
                <w:rFonts w:ascii="Times New Roman" w:eastAsia="Calibri" w:hAnsi="Times New Roman" w:cs="Times New Roman"/>
                <w:sz w:val="12"/>
                <w:szCs w:val="12"/>
              </w:rPr>
              <w:t>47614346,96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4" w:rsidRPr="006F7674" w:rsidRDefault="006F7674" w:rsidP="006F767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ED9" w:rsidRPr="00467ED9" w:rsidRDefault="00467ED9" w:rsidP="00467ED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Default="006F7674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6F7674" w:rsidRPr="00332880" w:rsidRDefault="006F7674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СЕРГИЕВСК</w:t>
      </w:r>
    </w:p>
    <w:p w:rsidR="006F7674" w:rsidRPr="00332880" w:rsidRDefault="006F7674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F7674" w:rsidRPr="00332880" w:rsidRDefault="006F7674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F7674" w:rsidRPr="00332880" w:rsidRDefault="006F7674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F7674" w:rsidRPr="00332880" w:rsidRDefault="006F7674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6F7674" w:rsidRPr="00332880" w:rsidRDefault="006F7674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от «08» июля 2025 г. № 39</w:t>
      </w:r>
    </w:p>
    <w:p w:rsidR="006F7674" w:rsidRPr="00332880" w:rsidRDefault="006F7674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F7674" w:rsidRPr="00332880" w:rsidRDefault="006F7674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ОБ УТВЕРЖДЕНИИ АДМИНИСТРАТИВНОГО РЕГЛАМЕНТА ПРЕДОСТАВЛЕНИЯ МУНИЦИПАЛЬНОЙ УСЛУГИ «РЕГИСТРАЦИЯ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</w:r>
    </w:p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Уставом сельского поселения Сергиевск муниципального района Сергиевский Самарской области, в целях приведения правовых актов в соответствие с действующим законодательством, администрация сельского поселения Сергиевск муниципального района Сергиевский  Самарской области постановляет: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 Утвердить административный регламент предоставления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муниципальной услуги «Регистрация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договоров» согласно приложению к настоящему постановлению.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 xml:space="preserve">2. Признать утратившим силу постановление администрации сельского поселения Сергиевск муниципального района Сергиевский Самарской области от 30.03.2016 года № 15  «Об утверждении административного регламента предоставления муниципальной услуги «Регистрация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договоров» (в редакции постановлений от _____ 2016 года №____, от 20.09. 2017 года № 54, от 12.04. 2019 года №18, от 15.10.2021 года №67). 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 xml:space="preserve">5. Контроль за выполнением настоящего постановления оставляю за собой.  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И.о. Главы сельского поселения Сергиевск</w:t>
      </w:r>
    </w:p>
    <w:p w:rsidR="00332880" w:rsidRDefault="006F7674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С.С.Агафонов</w:t>
      </w:r>
    </w:p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7674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767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7674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Сергиевск</w:t>
      </w:r>
    </w:p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767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7674">
        <w:rPr>
          <w:rFonts w:ascii="Times New Roman" w:eastAsia="Calibri" w:hAnsi="Times New Roman" w:cs="Times New Roman"/>
          <w:i/>
          <w:sz w:val="12"/>
          <w:szCs w:val="12"/>
        </w:rPr>
        <w:t>от «08» июля 2025 г. № 39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Раздел 1. Общие положения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1.1. Предмет регулирования Административного регламента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1.1.1. Административный регламент предоставления муниципальной услуги (далее – Административный регламент) «Регистрация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 (далее – муниципальная услуга) разработан в целях реализации статей 303, 307, 309 Трудового кодекса Российской Федерации и устанавливает порядок и стандарт предоставления муниципальной услуги на территории сельского поселения Сергиевск муниципального района Сергиевский Самарской области, в том числе определяет сроки и последовательность административных процедур (действий) при осуществлении полномочий по предоставлению муниципальной услуги, формы контроля за предоставлением муниципальной услуги, а также порядок обжалования действий (бездействия) уполномоченного органа, предоставляющего муниципальную услугу.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1.2. Круг заявителей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1.2.1. Заявителями на получение муниципальной услуги (далее – заявители) являются 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регламенту).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Раздел 2. Стандарт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2.1. Наименование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2.1.1. Муниципальная услуга «Регистрация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lastRenderedPageBreak/>
        <w:t>2.2. Наименование органа, предоставляющего муниципальную услугу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2.2.1. Муниципальная услуга предоставляется Уполномоченным органом - Администрацией сельского поселения Сергиевск муниципального района Сергиевский Самарской области (далее – Уполномоченный орган).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2.3. Результат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2.3.1. В соответствии с вариантами предоставления муниципальной услуги, приведенными в пункте 3.1.1 настоящего Административного регламента, результатом предоставления муниципальной услуги являются: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1) решение о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2) решение об отказе в предоставлении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2.3.1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2.3.3. Результаты предоставления муниципальной услуги, указанные в пункте 2.3.1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посредством ЕПГУ, РПГУ 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заявления о предоставлении муниципальной услуги в электронной форме посредством ЕПГУ, РПГУ).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системе Самарской области «Портал государственных и муниципальных услуг».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2.4. Срок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2.4.1. 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2.4.2. Срок предоставления муниципальной услуги для каждого варианта предоставления муниципальной услуги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2.5. Правовые основания для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2.5.1.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лиц, муниципальных служащих, работников размещается на ЕПГУ, РПГУ и 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сельского поселения Сергиевск.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2.6. Исчерпывающий перечень документов, необходимых для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2.6.2. Уполномоченный орган не вправе требовать от заявителя: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2.7.  Способы направления запроса о предоставлении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описание вариантов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составе описания вариантов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2.9.1. Основания для приостановления предоставления муниципальной услуги отсутствуют.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Исчерпывающий перечень оснований для отказа в предоставлении муниципальной услуги приводится в составе описания вариантов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2.10. Размер платы, взимаемой с заявителя при предоставлении муниципальной услуги, и способы ее взимания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2.10.1. Предоставление муниципальной услуги осуществляется бесплатно.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lastRenderedPageBreak/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органе, МФЦ составляет не более 15 минут.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2.12. Срок регистрации запроса заявителя о предоставлении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2.12.1. Регистрация направленного заявителем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2.12.2. В случае направления заявителем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2.13. Требования к помещениям, в которых предоставляется муниципальная услуга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2.13.1. Требования, которым должны соответствовать помещения,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 муниципального района Сергиевский, а также на ЕПГУ.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2.14. Показатели доступности и качества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администрации муниципального района Сергиевский, а также на ЕПГУ.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2.15. Иные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2.15.1. Перечень услуг, которые являются необходимыми и обязательными для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2.15.1.1. Услуги, которые являются необходимыми и обязательными для предоставления муниципальной услуги,  отсутствуют.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2.15.2. Размер платы за предоставление услуг, которые являются необходимыми и обязательными для предоставления муниципальной услуги, в случаях, когда размер платы установлен законодательством Российской Федерации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2.15.2.1. Услуги, которые являются необходимыми и обязательными для предоставления муниципальной услуги,  отсутствуют.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2.16. Перечень информационных систем, используемых для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2.16.1. Информационные системы, используемые для предоставления муниципальной услуги: ЕПГУ, РПГУ.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2.17. Случаи и порядок предоставления муниципальной услуги в упреждающем (проактивном) режиме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2.17.1. Предоставление муниципальной услуги в упреждающем (проактивном) режиме не предусмотрено.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2.18. Особенности предоставления муниципальной услуги в электронной форме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2.18.1. При предоставлении муниципальной услуги в электронной форме заявителю обеспечиваются: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получение информации о порядке и сроках предоставления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формирование заявления;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прием и регистрация заявления и иных документов, необходимых для предоставления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получение результата предоставления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получение сведений о ходе рассмотрения заявления о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осуществление оценки качества предоставления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2.18.3. Заявление направляется заявителем вместе с прикрепленными электронными документами, указанными в пунктах 3.3.1.1.2., 3.3.2.1.2., 3.3.3.1.2, 3.3.4.1.2. настоящего Административного регламента, за исключением документа, удостоверяющего личность заявителя. Заявление, направленное в электронной форме с использованием ЕПГУ,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2.18.4. В случае направления заявления посредством ЕПГУ, РПГУ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2.18.5. Документы, прилагаемые заявителем к заявлению, представляемые в электронной форме, направляются в следующих форматах: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F7674">
        <w:rPr>
          <w:rFonts w:ascii="Times New Roman" w:eastAsia="Calibri" w:hAnsi="Times New Roman" w:cs="Times New Roman"/>
          <w:sz w:val="12"/>
          <w:szCs w:val="12"/>
        </w:rPr>
        <w:t>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F7674">
        <w:rPr>
          <w:rFonts w:ascii="Times New Roman" w:eastAsia="Calibri" w:hAnsi="Times New Roman" w:cs="Times New Roman"/>
          <w:sz w:val="12"/>
          <w:szCs w:val="12"/>
        </w:rPr>
        <w:t>doc, docx, odt – для документов с текстовым содержанием, не включающим формулы;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F7674">
        <w:rPr>
          <w:rFonts w:ascii="Times New Roman" w:eastAsia="Calibri" w:hAnsi="Times New Roman" w:cs="Times New Roman"/>
          <w:sz w:val="12"/>
          <w:szCs w:val="12"/>
        </w:rPr>
        <w:t>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F7674">
        <w:rPr>
          <w:rFonts w:ascii="Times New Roman" w:eastAsia="Calibri" w:hAnsi="Times New Roman" w:cs="Times New Roman"/>
          <w:sz w:val="12"/>
          <w:szCs w:val="12"/>
        </w:rPr>
        <w:t>zip, rar – для сжатых документов в один файл;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5)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F7674">
        <w:rPr>
          <w:rFonts w:ascii="Times New Roman" w:eastAsia="Calibri" w:hAnsi="Times New Roman" w:cs="Times New Roman"/>
          <w:sz w:val="12"/>
          <w:szCs w:val="12"/>
        </w:rPr>
        <w:t>sig – для открепленной УКЭП.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1) «черно-белый» (при отсутствии в документе графических изображений и (или) цветного текста);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lastRenderedPageBreak/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 Уполномоченного органа.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3.1. Перечень вариантов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3.1.1. Предоставление муниципальной услуги включает в себя следующие варианты предоставления муниципальной услуги: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Вариант 1: регистрация трудового договора;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Вариант 2: регистрация дополнительного соглашения к трудовому договору;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Вариант 3: регистрация факта прекращения трудового договора;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Вариант 4: исправление допущенных опечаток и ошибок в выданных в результате предоставления муниципальной услуги документах.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Предоставление муниципальной услуги также включает в себя порядок оставления заявления о предоставлении муниципальной услуги без рассмотрения.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3.2. Описание административной процедуры профилирования заявителя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3.2.1. Вариант предоставления муниципальной услуги определяется на основании ответов на вопросы анкетирования заявителя посредством РПГУ.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№ 1 к настоящему Административному регламенту.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 Описание вариантов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 Вариант 1 - регистрация трудового договора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составляет 10 рабочих дней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администрация сельского поселения Сергиевск муниципального района Сергиевский Самарской области.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№2 к настоящему Административному регламенту.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паспорт заявителя;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3.3.1.1.3.  Основанием для начала административной процедуры является поступление в Уполномоченный орган заявления и документов, предусмотренных пунктом 3.3.1.1.2. настоящего Административного регламента, одним из способов, установленных пунктом 3.3.1.1.4.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3.3.1.1.4. Способы подачи запроса и документов, необходимых для предоставления муниципальной услуги: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3.3.1.1.5.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2) в Уполномоченном органе - документ, удостоверяющий личность;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lastRenderedPageBreak/>
        <w:t>3.3.1.1.6. Основаниями для отказа в приеме к рассмотрению заявления и документов, необходимых для предоставления муниципальной услуги, являются: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3.3.1.1.7.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3.3.1.1.8.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3.3.1.2 Межведомственное информационное взаимодействие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3.3.1.2.1. Основанием для начала административной процедуры является регистрация заявления и приложенных к заявлению документов.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3.3.1.2.2.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3.3.1.2.3. Перечень запрашиваемых документов, необходимых для предоставления услуги: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Страховое свидетельство государственного пенсионного страхования заявителя.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наименование органа или организации, в адрес которых направляется межведомственный запрос;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наименование услуги, для предоставления которой необходимо представление документа и (или) информации;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реквизиты и наименования документов, необходимых для предоставления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3.3.1.2.4.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3.3.1.2.5. Межведомственное информационное взаимодействие может осуществляться на бумажном носителе: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3.3.1.2.6.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3.3.1.3.1.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 муниципальной 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В журнале учета документов должны быть отражены: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порядковый номер записи;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фамилия, имя, отчество заявителя;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дата и время приема с точностью до минуты;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наименования документов;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общее количество документов и общее число листов в документах;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подпись заявителя.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 по форме согласно приложению №5 к настоящему Административному  регламенту.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3.3.1.3.2. Основаниями для отказа в предоставлении муниципальной услуги является: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обращение лица, не относящегося к категории заявителей;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представление заявителем документов, указанных в п. 3.3.1.1.2., не в полном объеме;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юридический статус представителей одной из сторон договора не соответствует требованиям Трудового кодекса Российской Федерации.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3.3.1.4. Выдача результата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3.3.1.4.2.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выдается лично в Уполномоченном органе под роспись;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lastRenderedPageBreak/>
        <w:t>3.3.1.4.3.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 Вариант 2 - регистрация дополнительного соглашения к трудовому договору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составляет 10 рабочих дней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3.3.2.1. Прием и регистрация заявления о предоставлении муниципальной услуги и прилагаемых к нему документов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администрация сельского поселения Сергиевск муниципального района Сергиевский Самарской области.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№2 к настоящему Административному регламенту.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три экземпляра (оригинала) дополнительного соглашения к трудовому договору.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3.3.2.1.4. Основанием для начала административной процедуры является поступление в Уполномоченный орган заявления и документов, предусмотренных пунктом 3.3.2.1.2. настоящего Административного регламента, одним из способов, установленных пунктом 3.3.2.1.5.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3.3.2.1.5. Способы подачи запроса и документов, необходимых для предоставления муниципальной услуги: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2) в Уполномоченном органе - документ, удостоверяющий личность;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3.3.2.1.7. Основаниями для отказа в приеме к рассмотрению заявления и документов, необходимых для предоставления муниципальной услуги, являются: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несоответствие представленных документов перечню, указанному в пункте 3.3.2.1.2.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3.3.2.2.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 муниципальной 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услуги, является регистрация дополнительного соглашения к трудовому договору в журнале учета заявлений и документов на оказание муниципальной услуги «Регистрация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В журнале учета документов должны быть отражены: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порядковый номер записи;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фамилия, имя, отчество заявителя;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дата и время приема с точностью до минуты;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наименования документов;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общее количество документов и общее число листов в документах;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подпись заявителя.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lastRenderedPageBreak/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3.3.2.2.2. Основаниями для отказа в предоставлении муниципальной услуги является: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обращение лица, не относящегося к категории заявителей;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представление заявителем документов не в полном объеме;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юридический статус представителей одной из сторон договора не соответствует требованиям Трудового кодекса Российской Федерации.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3.3.2.3. Выдача результата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выдается лично в Уполномоченном органе под роспись;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3.3.2.3.3.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 Вариант 3 регистрация факта прекращения трудового договора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составляет 10 рабочих дней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администрация сельского поселения Сергиевск муниципального района Сергиевский Самарской области.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два оригинала зарегистрированного ранее трудового договора.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3.3.3.1.4. Основанием для начала административной процедуры является поступление в Уполномоченный орган заявления и документов, предусмотренных пунктом 3.3.3.1.2. настоящего Административного регламента, одним из способов, установленных пунктом 3.3.3.1.5.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3.3.3.1.5. Способы подачи запроса и документов, необходимых для предоставления муниципальной услуги: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2) в Уполномоченном органе - документ, удостоверяющий личность;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3.3.3.1.7. Основаниями для отказа в приеме к рассмотрению заявления и документов, необходимых для предоставления муниципальной услуги, являются: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lastRenderedPageBreak/>
        <w:t>3.3.3.1.10. 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 Администрацию поселения с заявлением о регистрации факта прекращения трудового договора, составленное в произвольной форме, с указанием основания прекращения трудового договора и оригиналом зарегистрированного ранее трудового договора.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3.3.3.2.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 муниципальной 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услуги, является регистрация факта прекращения трудового договора в журнале учета заявлений и документов на оказание муниципальной услуги «Регистрация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В журнале учета документов должны быть отражены: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порядковый номер записи;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фамилия, имя, отчество заявителя;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дата и время приема с точностью до минуты;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наименования документов;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общее количество документов и общее число листов в документах;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подпись заявителя.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3.3.3.2.2. Основаниями для отказа в предоставлении муниципальной услуги является: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обращение лица, не относящегося к категории заявителей;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представление заявителем документов не в полном объеме;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юридический статус представителей одной из сторон договора не соответствует требованиям Трудового кодекса Российской Федерации.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3.3.3.3. Выдача результата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выдается лично в Уполномоченном органе под роспись;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 Вариант 4  - исправление допущенных опечаток и ошибок в выданных в результате предоставления муниципальной услуги документах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№6 к настоящему Административному регламенту.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2. Максимальный срок предоставления муниципальной услуги составляет 5 рабочих дней со дня регистрации Уполномоченным органом, заявления о предоставления муниципальной услуги и необходимых документов.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 Основания для приостановления предоставления муниципальной услуги законодательством не установлены.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5. Результатом предоставления муниципальной услуги является: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6. Перечень административных процедур: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3.3.4.1. Прием и регистрация заявления о предоставлении муниципальной услуги и прилагаемых к нему документов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администрация сельского поселения Сергиевск муниципального района Сергиевский Самарской области;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№6 к настоящему Административному регламенту.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lastRenderedPageBreak/>
        <w:t>3.3.4.1.3.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3.3.4.1.4. Основанием для начала административной процедуры является поступление в Уполномоченный орган, заявления и документов, предусмотренных пунктом 3.3.4.1.2. настоящего Административного регламента, одним из способов, установленных пунктом 3.3.4.1.5.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3.3.4.1.5. Способы подачи запроса и документов, необходимых для предоставления муниципальной услуги: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2) в Уполномоченном органе - документ, удостоверяющий личность;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3.3.4.1.7. Основаниями для отказа в приеме к рассмотрению заявления и документов, необходимых для предоставления муниципальной услуги, являются: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обращение за получением муниципальной услуги ненадлежащего лица, не являющегося заявителем в соответствии с п.1.2. настоящего Административного регламента;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несоответствие представленных документов перечню, указанному в пункте 3.3.4.1.2.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3.3.4.1.8.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3.3.4.1.9.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3.3.4.2.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 отказе в предоставлении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услуги, является информационное письмо Уполномоченного органа с приложением исправленных документов, являющихся результатом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3.3.4.2.2. Основаниями для отказа в предоставлении муниципальной услуги являются: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отсутствие в тексте выданного в результате предоставления муниципальной услуги документа опечатки и (или) ошибки.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3.3.4.3. Выдача результата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выдается лично в Уполномоченном органе под роспись;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3.3.4.3.3.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3.4. Порядок оставления заявления заявителя о предоставлении муниципальной услуги без рассмотрения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3.4.1. Порядок оставления заявления заявителя о предоставлении муниципальной услуги без рассмотрения осуществляется в едином варианте.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3.4.2. Заявитель не позднее  одного рабочего дня до срока окончания предоставления муниципальной услуги вправе обратиться в Уполномоченный орган с заявлением об оставлении заявления о предоставлении муниципальной услуги без рассмотрения.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3.4.3. Заявление об оставлении заявления о предоставлении муниципальной услуги без рассмотрения подается заявителем в свободной форме.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муниципальной услуги без рассмотрения и уведомляет об этом заявителя одним из следующих способов (в зависимости от выбора способа получения результата рассмотрения заявления, указанного заявителем в заявлении):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выдает его заявителю лично в руки под роспись или направляет почтой заказным письмом с уведомлением о вручении на указанный в заявлении адрес;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3.4.5. Срок направления заявителю письма, указанного в пункте 3.4.4 настоящего Административного регламента – не позднее трех рабочих дней со дня регистрации заявления об оставлении заявления о предоставлении муниципальной услуги без рассмотрения.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3.5. Порядок осуществления административных процедур (действий) в электронной форме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3.5.1.  Формирование заявления.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При формировании заявления заявителю обеспечивается: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б) возможность печати на бумажном носителе копии электронной формы заявления;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ЕПГУ, РПГУ.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3.5.2. Прием и регистрация заявления и иных документов, необходимых для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Специалист Уполномоченного органа  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пунктах 3.3.1.1.7., 3.3.2.1.7., 3.3.3.1.7., 3.3.4.1.7.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Электронное заявление становится доступным для специалиста Уполномоченного органа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Специалист Уполномоченного органа: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проверяет наличие электронных заявлений, поступивших с ЕПГУ, РПГУ с периодом не реже 2 (двух) раз в день;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рассматривает поступившие заявления и приложенные образы документов (документы);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производит действия в соответствии с пунктами 3.3.1.2.1., 3.3.2.2.1., 3.3.3.2.1., 3.3.4.2.1.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3.5.3. Получение результата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3.5.4. Получение сведений о ходе рассмотрения заявления.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При предоставлении муниципальной услуги в электронной форме заявителю направляется: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3.6. Особенности выполнения административных процедур (действий) при предоставлении муниципальной услуги в многофункциональном центре предоставления государственных и муниципальных услуг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3.6.1. Исчерпывающий перечень административных процедур (действий) при предоставлении муниципальной услуги в многофункциональном центре предоставления государственных и муниципальных услуг.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3.6.1.1.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3.6.1.1 1. Информирование заявителей.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Информирование заявителя многофункциональным центром осуществляется следующими способами: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3.6.1.1.2. Выдача заявителю результата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 xml:space="preserve"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</w:t>
      </w:r>
      <w:r w:rsidRPr="006F7674">
        <w:rPr>
          <w:rFonts w:ascii="Times New Roman" w:eastAsia="Calibri" w:hAnsi="Times New Roman" w:cs="Times New Roman"/>
          <w:sz w:val="12"/>
          <w:szCs w:val="12"/>
        </w:rPr>
        <w:lastRenderedPageBreak/>
        <w:t>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Раздел 4. Формы контроля за исполнением административного регламента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Текущий контроль осуществляется путем: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проведение проверок решений о предоставлении (об отказе в предоставлении)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выявления и устранения нарушений прав граждан;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 Уполномоченного органа.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соблюдение сроков предоставления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соблюдение положений настоящего Административного регламента;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правильность и обоснованность принятого решения об отказе в предоставлении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Основанием для проведения внеплановых проверок являются: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Самарской области и нормативных правовых актов муниципального района Сергиевский Самарской области;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Самарской области и нормативных правовых актов муниципального района Сергиевский Самарской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Граждане, их объединения и организации также имеют право: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- вносить предложения о мерах по устранению нарушений настоящего Административного регламента.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Раздел 5. Досудебный (внесудебный) порядок обжалования решений и действий (бездействия) органа местного самоуправления, а также его должностных лиц, муниципальных служащих, работников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F7674" w:rsidRPr="006F7674" w:rsidRDefault="006F7674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74">
        <w:rPr>
          <w:rFonts w:ascii="Times New Roman" w:eastAsia="Calibri" w:hAnsi="Times New Roman" w:cs="Times New Roman"/>
          <w:sz w:val="12"/>
          <w:szCs w:val="12"/>
        </w:rPr>
        <w:t>5.1.1.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муниципального района Сергиевский,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F7674" w:rsidRPr="006F7674" w:rsidRDefault="006F7674" w:rsidP="006F767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 предоставления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муниципальной услуги «Регистрация трудовых договоров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между работниками и работодателями - физическими лицами,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не являющимися индивидуальными предпринимателями,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2D40">
        <w:rPr>
          <w:rFonts w:ascii="Times New Roman" w:eastAsia="Calibri" w:hAnsi="Times New Roman" w:cs="Times New Roman"/>
          <w:b/>
          <w:sz w:val="12"/>
          <w:szCs w:val="12"/>
        </w:rPr>
        <w:t>Признаки, определяющие вариант предоставления муниципальной услуги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269"/>
        <w:gridCol w:w="4824"/>
      </w:tblGrid>
      <w:tr w:rsidR="00332880" w:rsidRPr="007E2D40" w:rsidTr="00E11630">
        <w:trPr>
          <w:trHeight w:val="20"/>
        </w:trPr>
        <w:tc>
          <w:tcPr>
            <w:tcW w:w="286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№п/п</w:t>
            </w:r>
          </w:p>
        </w:tc>
        <w:tc>
          <w:tcPr>
            <w:tcW w:w="1508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Наименование показателя</w:t>
            </w:r>
          </w:p>
        </w:tc>
        <w:tc>
          <w:tcPr>
            <w:tcW w:w="3206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Значение критерия</w:t>
            </w:r>
          </w:p>
        </w:tc>
      </w:tr>
      <w:tr w:rsidR="00332880" w:rsidRPr="007E2D40" w:rsidTr="00E11630">
        <w:trPr>
          <w:trHeight w:val="20"/>
        </w:trPr>
        <w:tc>
          <w:tcPr>
            <w:tcW w:w="286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1508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206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</w:t>
            </w:r>
          </w:p>
        </w:tc>
      </w:tr>
      <w:tr w:rsidR="00332880" w:rsidRPr="007E2D40" w:rsidTr="00E11630">
        <w:trPr>
          <w:trHeight w:val="20"/>
        </w:trPr>
        <w:tc>
          <w:tcPr>
            <w:tcW w:w="286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508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К какой категории относится заявитель?</w:t>
            </w:r>
          </w:p>
        </w:tc>
        <w:tc>
          <w:tcPr>
            <w:tcW w:w="3206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1.Физическое лицо</w:t>
            </w:r>
          </w:p>
        </w:tc>
      </w:tr>
      <w:tr w:rsidR="00332880" w:rsidRPr="007E2D40" w:rsidTr="00E11630">
        <w:trPr>
          <w:trHeight w:val="20"/>
        </w:trPr>
        <w:tc>
          <w:tcPr>
            <w:tcW w:w="286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508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Результат предоставления муниципальной услуги</w:t>
            </w:r>
          </w:p>
        </w:tc>
        <w:tc>
          <w:tcPr>
            <w:tcW w:w="3206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1. Регистрация трудового договора;</w:t>
            </w:r>
          </w:p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 Регистрация дополнительного соглашения к трудовому договору; </w:t>
            </w:r>
          </w:p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3. Регистрация факта прекращения трудового договора;</w:t>
            </w:r>
          </w:p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4. Исправление допущенных опечаток и ошибок в выданных в результате предоставления </w:t>
            </w: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муниципальной услуги документах</w:t>
            </w:r>
          </w:p>
        </w:tc>
      </w:tr>
    </w:tbl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 предоставления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муниципальной услуги «Регистрация трудовых договоров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между работниками и работодателями - физическими лицами,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не являющимися индивидуальными предпринимателями,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Главе </w:t>
      </w:r>
      <w:r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от _____________________________________,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зарегистрированного(ой) по адресу: 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паспорт (серия, номер, кем и когда выдан)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номер страхового свидетельства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государственного пенсионного страхования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   Прошу зарегистрировать трудовой договор/дополнительное соглашение к трудовому договору) с работником 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</w:t>
      </w: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_______________________________________________,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 года рождения, проживающего(ей) по адресу: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</w:t>
      </w: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</w:t>
      </w: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____________________________________________,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паспорт (серия, номер, кем и когда выдан) 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</w:t>
      </w: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</w:t>
      </w: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номер страхового свидетельства государственного пенсионного страхования 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__________________________________________________________________Приложение: трудовой договор/ дополнительное соглашение к трудовому договору на _______ л. в ______ экз.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_____________   ________________ 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      (дата)                 (подпись)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 предоставления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муниципальной услуги «Регистрация трудовых договоров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между работниками и работодателями - физическими лицами,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не являющимися индивидуальными предпринимателями,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Главе  </w:t>
      </w:r>
      <w:r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от _____________________________________,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зарегистрированного(ой) по адресу: 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паспорт (серия, номер, кем и когда выдан)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номер страхового свидетельства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государственного пенсионного страхования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   Прошу зарегистрировать факт прекращения трудового договора с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работником 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</w:t>
      </w: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зарегистрированного "_____" _______________ 20___ года N 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Договор расторгнут в связи с 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____________________________-</w:t>
      </w: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(указываются основания)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Приложение: трудовой договор на _____ листах в ______ экз.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lastRenderedPageBreak/>
        <w:t>_____________   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     (дата)                (подпись)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 предоставления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муниципальной услуги «Регистрация трудовых договоров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между работниками и работодателями - физическими лицами,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не являющимися индивидуальными предпринимателями,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ЖУРНАЛ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уведомительной регистрации (прекращения) трудовых договоров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между работниками и работодателями - физическими лицами,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2D40">
        <w:rPr>
          <w:rFonts w:ascii="Times New Roman" w:eastAsia="Calibri" w:hAnsi="Times New Roman" w:cs="Times New Roman"/>
          <w:sz w:val="12"/>
          <w:szCs w:val="12"/>
        </w:rPr>
        <w:t>не являющимися индивидуальными предпринимателями</w:t>
      </w:r>
    </w:p>
    <w:tbl>
      <w:tblPr>
        <w:tblStyle w:val="1e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"/>
        <w:gridCol w:w="277"/>
        <w:gridCol w:w="709"/>
        <w:gridCol w:w="803"/>
        <w:gridCol w:w="326"/>
        <w:gridCol w:w="451"/>
        <w:gridCol w:w="546"/>
        <w:gridCol w:w="539"/>
        <w:gridCol w:w="882"/>
        <w:gridCol w:w="489"/>
        <w:gridCol w:w="647"/>
        <w:gridCol w:w="612"/>
        <w:gridCol w:w="495"/>
        <w:gridCol w:w="593"/>
      </w:tblGrid>
      <w:tr w:rsidR="00332880" w:rsidRPr="007E2D40" w:rsidTr="00E11630">
        <w:tc>
          <w:tcPr>
            <w:tcW w:w="102" w:type="pct"/>
            <w:vMerge w:val="restar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1189" w:type="pct"/>
            <w:gridSpan w:val="3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Работодатель</w:t>
            </w:r>
          </w:p>
        </w:tc>
        <w:tc>
          <w:tcPr>
            <w:tcW w:w="2149" w:type="pct"/>
            <w:gridSpan w:val="6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Работник</w:t>
            </w:r>
          </w:p>
        </w:tc>
        <w:tc>
          <w:tcPr>
            <w:tcW w:w="430" w:type="pct"/>
            <w:vMerge w:val="restar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Срок действия трудового договора</w:t>
            </w:r>
          </w:p>
        </w:tc>
        <w:tc>
          <w:tcPr>
            <w:tcW w:w="407" w:type="pct"/>
            <w:vMerge w:val="restar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Дата регистрационной записи</w:t>
            </w:r>
          </w:p>
        </w:tc>
        <w:tc>
          <w:tcPr>
            <w:tcW w:w="329" w:type="pct"/>
            <w:vMerge w:val="restar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Отметка об изменении трудового договора</w:t>
            </w:r>
          </w:p>
        </w:tc>
        <w:tc>
          <w:tcPr>
            <w:tcW w:w="394" w:type="pct"/>
            <w:vMerge w:val="restar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Отметка о расторжении трудового договора</w:t>
            </w:r>
          </w:p>
        </w:tc>
      </w:tr>
      <w:tr w:rsidR="00332880" w:rsidRPr="007E2D40" w:rsidTr="00E11630">
        <w:tc>
          <w:tcPr>
            <w:tcW w:w="102" w:type="pct"/>
            <w:vMerge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Ф.И.О.</w:t>
            </w:r>
          </w:p>
        </w:tc>
        <w:tc>
          <w:tcPr>
            <w:tcW w:w="471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534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217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Ф.И.О.</w:t>
            </w:r>
          </w:p>
        </w:tc>
        <w:tc>
          <w:tcPr>
            <w:tcW w:w="300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Дата рождения</w:t>
            </w:r>
          </w:p>
        </w:tc>
        <w:tc>
          <w:tcPr>
            <w:tcW w:w="363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Серия и номер паспорта, кем и когда выдан</w:t>
            </w:r>
          </w:p>
        </w:tc>
        <w:tc>
          <w:tcPr>
            <w:tcW w:w="358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Адрес места жительства (регистрации)</w:t>
            </w:r>
          </w:p>
        </w:tc>
        <w:tc>
          <w:tcPr>
            <w:tcW w:w="586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325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2D40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(профессия)</w:t>
            </w:r>
          </w:p>
        </w:tc>
        <w:tc>
          <w:tcPr>
            <w:tcW w:w="430" w:type="pct"/>
            <w:vMerge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07" w:type="pct"/>
            <w:vMerge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9" w:type="pct"/>
            <w:vMerge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vMerge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32880" w:rsidRPr="007E2D40" w:rsidTr="00E11630">
        <w:tc>
          <w:tcPr>
            <w:tcW w:w="102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0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3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5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0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07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9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</w:tcPr>
          <w:p w:rsidR="00332880" w:rsidRPr="007E2D40" w:rsidRDefault="00332880" w:rsidP="00E11630">
            <w:pPr>
              <w:tabs>
                <w:tab w:val="left" w:pos="284"/>
                <w:tab w:val="left" w:pos="3828"/>
              </w:tabs>
              <w:jc w:val="lef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 предоставления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муниципальной услуги «Регистрация трудовых договоров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между работниками и работодателями - физическими лицами,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не являющимися индивидуальными предпринимателями,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(адрес заявителя, направившего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на регистрацию договор)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УВЕДОМЛЕНИЕ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об отказе в предоставлении муниципальной услуги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Администрация </w:t>
      </w:r>
      <w:r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рассмотрев направленный    перечень документов, необходимых для уведомительной регистрации (прекращения) трудового договора меж</w:t>
      </w:r>
      <w:r>
        <w:rPr>
          <w:rFonts w:ascii="Times New Roman" w:eastAsia="Calibri" w:hAnsi="Times New Roman" w:cs="Times New Roman"/>
          <w:sz w:val="12"/>
          <w:szCs w:val="12"/>
        </w:rPr>
        <w:t>ду 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(наименование сторон трудового договора)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N ___  от "____" ______20___ г. сообщает о невозможности  предоставления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муниципальной услуги в связи с _______________________________________________________________________________________________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(указание оснований для отказа в предоставлении муниципальной услуги)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                                                                       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(подпись лица,                                                                                 (дата)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направившего уведомление)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 предоставления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муниципальной услуги «Регистрация трудовых договоров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между работниками и работодателями - физическими лицами,</w:t>
      </w:r>
    </w:p>
    <w:p w:rsidR="00332880" w:rsidRPr="00DE7AB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B1">
        <w:rPr>
          <w:rFonts w:ascii="Times New Roman" w:eastAsia="Calibri" w:hAnsi="Times New Roman" w:cs="Times New Roman"/>
          <w:i/>
          <w:sz w:val="12"/>
          <w:szCs w:val="12"/>
        </w:rPr>
        <w:t>не являющимися индивидуальными предпринимателями,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В администрацию </w:t>
      </w:r>
      <w:r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Паспорт______________________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Выдан 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Адрес________________________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(место регистрации физического лица)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Телефон__________________________________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Адрес электронной почты___________________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2D40">
        <w:rPr>
          <w:rFonts w:ascii="Times New Roman" w:eastAsia="Calibri" w:hAnsi="Times New Roman" w:cs="Times New Roman"/>
          <w:b/>
          <w:sz w:val="12"/>
          <w:szCs w:val="12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Прошу Вас исправить в</w:t>
      </w:r>
      <w:r w:rsidRPr="007E2D40">
        <w:rPr>
          <w:rFonts w:ascii="Times New Roman" w:eastAsia="Calibri" w:hAnsi="Times New Roman" w:cs="Times New Roman"/>
          <w:b/>
          <w:sz w:val="12"/>
          <w:szCs w:val="12"/>
        </w:rPr>
        <w:t xml:space="preserve"> 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12"/>
          <w:szCs w:val="12"/>
        </w:rPr>
        <w:t>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(указать реквизиты соответствующего документа)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lastRenderedPageBreak/>
        <w:t>следующие опечатки (ошибки):_________________________________________________________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Приложение: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1.____________________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</w:t>
      </w:r>
      <w:r w:rsidRPr="007E2D40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2.________________________________________________________________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>3.________________________________________________________________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«___»_________20__г.           _____________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    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(подпись)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      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(Дата и номер доверенности в случае,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если от имени заявителя действует его</w:t>
      </w:r>
    </w:p>
    <w:p w:rsidR="00332880" w:rsidRPr="007E2D4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7E2D40">
        <w:rPr>
          <w:rFonts w:ascii="Times New Roman" w:eastAsia="Calibri" w:hAnsi="Times New Roman" w:cs="Times New Roman"/>
          <w:sz w:val="12"/>
          <w:szCs w:val="12"/>
        </w:rPr>
        <w:t xml:space="preserve">              представитель)  </w:t>
      </w: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от «09»  июля 2025 г. № 29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</w:t>
      </w: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 xml:space="preserve">АДМИНИСТРАЦИИ СЕЛЬСКОГО ПОСЕЛЕНИЯ АНТОНОВКА МУНИЦИПАЛЬНОГО РАЙОНА СЕРГИЕВСКИЙ 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САМАРСКОЙ ОБЛАСТИ ОТ 10.03.2025 г. № 8 «О ПОРЯДКЕ РАЗРАБОТКИ И УТВЕРЖДЕНИЯ ПАСПОРТА НАСЕЛЕННОГО ПУНКТА, ПОДВЕРЖЕННОГО УГРОЗЕ ЛЕСНЫХ ПОЖАРОВ НА ТЕРРИТОРИИ СЕЛЬСКОГО ПОСЕЛЕНИЯ АНТОНОВКА МУНИЦИПАЛЬНОГО РАЙОНА СЕРГИЕВСКИЙ САМАРСКОЙ ОБЛАСТИ»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Антоновка муниципального района Сергиевский Самарской области постановляет: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Антоновка муниципального района Сергиевский Самарской области от 10.03.2025 № 8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Антоновка муниципального района Сергиевский Самарской области» изменения следующего содержания: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 xml:space="preserve"> Настоящее постановление вступает в силу со дня его официального опубликования.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оставляю за собой.   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3519F1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Е.А. Антонов</w:t>
      </w: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от «08»  июля 2025 г. №26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 xml:space="preserve"> АДМИНИСТРАЦИИ СЕЛЬСКОГО ПОСЕЛЕНИЯ ВЕРХНЯЯ ОРЛЯНКА МУНИЦИПАЛЬНОГО РАЙОНА СЕРГИЕВСКИЙ САМАРСКОЙ ОБЛАСТИ ОТ 26.02.2025г.№5«О ПОРЯДКЕ РАЗРАБОТКИ И УТВЕРЖДЕНИЯ ПАСПОРТА НАСЕЛЕННОГО ПУНКТА, ПОДВЕРЖЕННОГО УГРОЗЕ ЛЕСНЫХ ПОЖАРОВ НА ТЕРРИТОРИИ СЕЛЬСКОГО ПОСЕЛЕНИЯ ВЕРХНЯЯ ОРЛЯНКА МУНИЦИПАЛЬНОГО РАЙОНА СЕРГИЕВСКИЙ САМАРСКОЙ ОБЛАСТИ»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Верхняя Орлянка муниципального района Сергиевский Самарской области постановляет: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Верхняя Орлянка муниципального района Сергиевский Самарской области от 26.02.2025г.  № 5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Верхняя Орлянка муниципального района Сергиевский Самарской области» изменения следующего содержания: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lastRenderedPageBreak/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оставляю за собой.  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И.о.Главы сельского поселения Верхняя Орлянка</w:t>
      </w: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5E52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Е.Н.Сеземина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от «08» июля 2025 г. № 27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</w:t>
      </w: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 xml:space="preserve">АДМИНИСТРАЦИИ СЕЛЬСКОГО ПОСЕЛЕНИЯ ВОРОТНЕЕ МУНИЦИПАЛЬНОГО РАЙОНА СЕРГИЕВСКИЙ 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САМАРСКОЙ ОБЛАСТИ ОТ 28.02.2025 г. № 7 «О ПОРЯДКЕ РАЗРАБОТКИ И УТВЕРЖДЕНИЯ ПАСПОРТА НАСЕЛЕННОГО ПУНКТА, ПОДВЕРЖЕННОГО УГРОЗЕ ЛЕСНЫХ ПОЖАРОВ НА ТЕРРИТОРИИ СЕЛЬСКОГО ПОСЕЛЕНИЯ ВОРОТНЕЕ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Воротнее муниципального района Сергиевский Самарской области постановляет: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Воротнее муниципального района Сергиевский Самарской области от 28.02.2025г № 7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Воротнее муниципального района Сергиевский Самарской области» изменения следующего содержания: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оставляю за собой.   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5E52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С.А.Никитин</w:t>
      </w:r>
    </w:p>
    <w:p w:rsidR="003C238A" w:rsidRDefault="003C238A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от «07»  июля 2025 г. № 27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</w:t>
      </w: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 xml:space="preserve"> АДМИНИСТРАЦИИ СЕЛЬСКОГО ПОСЕЛЕНИЯ ЕЛШАНКА  МУНИЦИПАЛЬНОГО РАЙОНА СЕРГИЕВСКИЙ 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САМАРСКОЙ ОБЛАСТИ ОТ 13.03.2025г. № 7 «О ПОРЯДКЕ РАЗРАБОТКИ И УТВЕРЖДЕНИЯ ПАСПОРТА НАСЕЛЕННОГО ПУНКТА, ПОДВЕРЖЕННОГО УГРОЗЕ ЛЕСНЫХ ПОЖАРОВ НА ТЕРРИТОРИИ СЕЛЬСКОГО ПОСЕЛЕНИЯ ЕЛШАНКА МУНИЦИПАЛЬНОГО РАЙОНА СЕРГИЕВСКИЙ САМАРСКОЙ ОБЛАСТИ»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Елшанка муниципального района Сергиевский Самарской области постановляет: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Елшанка муниципального района Сергиевский Самарской области от 13 марта 2025 г.  № 7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Елшанка муниципального района Сергиевский Самарской области» изменения следующего содержания: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оставляю за собой.   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Глава сельского поселения  Елшанка</w:t>
      </w: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А.В.Барабанов</w:t>
      </w:r>
    </w:p>
    <w:p w:rsidR="00A67099" w:rsidRDefault="00A67099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67099" w:rsidRPr="007D2FF7" w:rsidRDefault="00A67099" w:rsidP="00A6709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2FF7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</w:p>
    <w:p w:rsidR="00A67099" w:rsidRPr="007D2FF7" w:rsidRDefault="00A67099" w:rsidP="00A6709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2FF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A67099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A67099" w:rsidRPr="007D2FF7" w:rsidRDefault="00A67099" w:rsidP="00A6709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2FF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A67099" w:rsidRPr="007D2FF7" w:rsidRDefault="00A67099" w:rsidP="00A6709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2FF7">
        <w:rPr>
          <w:rFonts w:ascii="Times New Roman" w:eastAsia="Calibri" w:hAnsi="Times New Roman" w:cs="Times New Roman"/>
          <w:i/>
          <w:sz w:val="12"/>
          <w:szCs w:val="12"/>
        </w:rPr>
        <w:t>от «0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7D2FF7">
        <w:rPr>
          <w:rFonts w:ascii="Times New Roman" w:eastAsia="Calibri" w:hAnsi="Times New Roman" w:cs="Times New Roman"/>
          <w:i/>
          <w:sz w:val="12"/>
          <w:szCs w:val="12"/>
        </w:rPr>
        <w:t xml:space="preserve">» июля 2025 г. № 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</w:p>
    <w:p w:rsidR="00A67099" w:rsidRDefault="00A67099" w:rsidP="00A6709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7099">
        <w:rPr>
          <w:rFonts w:ascii="Times New Roman" w:eastAsia="Calibri" w:hAnsi="Times New Roman" w:cs="Times New Roman"/>
          <w:b/>
          <w:sz w:val="12"/>
          <w:szCs w:val="12"/>
        </w:rPr>
        <w:t>Порядок разработки и утверждения паспорта населенного пункта, подверженного угрозе лесных пожаров и других ландшафтных (природных) пожаров на территории на территории сельского поселения Елшанка муниципального района Сергиевский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7099">
        <w:rPr>
          <w:rFonts w:ascii="Times New Roman" w:eastAsia="Calibri" w:hAnsi="Times New Roman" w:cs="Times New Roman"/>
          <w:sz w:val="12"/>
          <w:szCs w:val="12"/>
        </w:rPr>
        <w:t>Настоящий Порядок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Елшанка муниципального района Сергиевский (далее – Порядок) разработан в соответствии с Федеральными законами от 21.12.1994 № 69-ФЗ «О пожарной безопасности», от 21.12.1994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16.09.2020 №1479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«Правила противопожарного режима в Российской Федерации».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7099">
        <w:rPr>
          <w:rFonts w:ascii="Times New Roman" w:eastAsia="Calibri" w:hAnsi="Times New Roman" w:cs="Times New Roman"/>
          <w:sz w:val="12"/>
          <w:szCs w:val="12"/>
        </w:rPr>
        <w:t>Населенный пункт считается подверженным угрозе лесных пожаров и других ландшафтных (природных) пожаров: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- 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-в случае его примыкания к земельному участку, заросшему камышовыми и (или) тростниковыми зарослями, сорными растениями и (или) древесно- 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7099">
        <w:rPr>
          <w:rFonts w:ascii="Times New Roman" w:eastAsia="Calibri" w:hAnsi="Times New Roman" w:cs="Times New Roman"/>
          <w:sz w:val="12"/>
          <w:szCs w:val="12"/>
        </w:rPr>
        <w:t>Населенный пункт признается примыкающими к лесному участку, если расстояние до крайних деревьев соответствующего лесного участка составляет: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-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7099">
        <w:rPr>
          <w:rFonts w:ascii="Times New Roman" w:eastAsia="Calibri" w:hAnsi="Times New Roman" w:cs="Times New Roman"/>
          <w:sz w:val="12"/>
          <w:szCs w:val="12"/>
        </w:rPr>
        <w:t>менее 100 метров от границы населенного пункта, где имеются объекты защиты с количеством этажей более 2;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-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7099">
        <w:rPr>
          <w:rFonts w:ascii="Times New Roman" w:eastAsia="Calibri" w:hAnsi="Times New Roman" w:cs="Times New Roman"/>
          <w:sz w:val="12"/>
          <w:szCs w:val="12"/>
        </w:rPr>
        <w:t>менее 50 метров от границы населенного пункта, где имеются объекты защиты с количеством этажей 2 и менее.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7099">
        <w:rPr>
          <w:rFonts w:ascii="Times New Roman" w:eastAsia="Calibri" w:hAnsi="Times New Roman" w:cs="Times New Roman"/>
          <w:sz w:val="12"/>
          <w:szCs w:val="12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7099">
        <w:rPr>
          <w:rFonts w:ascii="Times New Roman" w:eastAsia="Calibri" w:hAnsi="Times New Roman" w:cs="Times New Roman"/>
          <w:sz w:val="12"/>
          <w:szCs w:val="12"/>
        </w:rPr>
        <w:t>Перечень населенных пунктов, подверженных угрозе лесных пожаров и других ландшафтных (природных) пожаров, подверженных угрозе лесных пожаров, и начало пожароопасного сезона ежегодно устанавливаются нормативным правовым актом Правительства Самарской области, исходя из природно-климатических особенностей, связанных со сходом снежного покрова в лесах.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6.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7099">
        <w:rPr>
          <w:rFonts w:ascii="Times New Roman" w:eastAsia="Calibri" w:hAnsi="Times New Roman" w:cs="Times New Roman"/>
          <w:sz w:val="12"/>
          <w:szCs w:val="12"/>
        </w:rPr>
        <w:t>Паспорт населенного пункта составляется администрацией поселения к началу пожароопасного сезона на каждый населенный пункт, подверженный угрозе лесных пожаров и других ландшафтных (природных) пожаров, согласно приложению №8 к «Правилам противопожарного режима в Российской Федерации», утверждённых постановлением Правительства Российской Федерации от 16.09.2020 N 1479.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7.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7099">
        <w:rPr>
          <w:rFonts w:ascii="Times New Roman" w:eastAsia="Calibri" w:hAnsi="Times New Roman" w:cs="Times New Roman"/>
          <w:sz w:val="12"/>
          <w:szCs w:val="12"/>
        </w:rPr>
        <w:t>Паспорт населенного пункта должен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8.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7099">
        <w:rPr>
          <w:rFonts w:ascii="Times New Roman" w:eastAsia="Calibri" w:hAnsi="Times New Roman" w:cs="Times New Roman"/>
          <w:sz w:val="12"/>
          <w:szCs w:val="12"/>
        </w:rPr>
        <w:t>Паспорт населенного пункта оформляется  в 3-х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A67099" w:rsidRP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9.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7099">
        <w:rPr>
          <w:rFonts w:ascii="Times New Roman" w:eastAsia="Calibri" w:hAnsi="Times New Roman" w:cs="Times New Roman"/>
          <w:sz w:val="12"/>
          <w:szCs w:val="12"/>
        </w:rPr>
        <w:t>Администрация поселения в течение 3-хдней со дня утверждения паспорта населенного пункта представляют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муниципального района Сергиевский , отдел надзорной деятельности и профилактической работы по муниципальным районам Сергиевский, Исаклинский и Клявлинский УНДиПР Главного управления МЧС России по Самарской области .</w:t>
      </w:r>
    </w:p>
    <w:p w:rsidR="00A67099" w:rsidRDefault="00A67099" w:rsidP="00A6709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099">
        <w:rPr>
          <w:rFonts w:ascii="Times New Roman" w:eastAsia="Calibri" w:hAnsi="Times New Roman" w:cs="Times New Roman"/>
          <w:sz w:val="12"/>
          <w:szCs w:val="12"/>
        </w:rPr>
        <w:t>10.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7099">
        <w:rPr>
          <w:rFonts w:ascii="Times New Roman" w:eastAsia="Calibri" w:hAnsi="Times New Roman" w:cs="Times New Roman"/>
          <w:sz w:val="12"/>
          <w:szCs w:val="12"/>
        </w:rPr>
        <w:t>Один экземпляр паспорта населенного пункта подлежит постоянному хранению в администрации поселения.</w:t>
      </w:r>
    </w:p>
    <w:p w:rsidR="00A67099" w:rsidRDefault="00A67099" w:rsidP="00A6709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238A" w:rsidRDefault="003C238A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C238A" w:rsidRDefault="003C238A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от «09»  июля 2025 г. № 27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</w:t>
      </w: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 xml:space="preserve">АДМИНИСТРАЦИИ СЕЛЬСКОГО ПОСЕЛЕНИЯ ЗАХАРКИНО МУНИЦИПАЛЬНОГО РАЙОНА СЕРГИЕВСКИЙ 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САМАРСКОЙ ОБЛАСТИ ОТ 28.02.2025 г. № 6 «О ПОРЯДКЕ РАЗРАБОТКИ И УТВЕРЖДЕНИЯ ПАСПОРТА НАСЕЛЕННОГО ПУНКТА, ПОДВЕРЖЕННОГО УГРОЗЕ ЛЕСНЫХ ПОЖАРОВ НА ТЕРРИТОРИИ СЕЛЬСКОГО ПОСЕЛЕНИЯ ЗАХАРКИНО МУНИЦИПАЛЬНОГО РАЙОНА СЕРГИЕВСКИЙ САМАРСКОЙ ОБЛАСТИ»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Захаркино муниципального района Сергиевский Самарской области постановляет: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Захаркино муниципального района Сергиевский Самарской области от 28.02.2025 г. № 6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Захаркино муниципального района Сергиевский Самарской области» изменения следующего содержания: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4. Контроль за выполнением настоящего постановления оставляю за собой.   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И.о. Главы сельского поселения Захаркино</w:t>
      </w: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Дубинина Г.Н.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238A" w:rsidRDefault="003C238A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от «07» июля 2025 г. № 24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2880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КАРМАЛО-АДЕЛЯКОВО МУНИЦИПАЛЬНОГО РАЙОНА СЕРГИЕВСКИЙ САМАРСКОЙ ОБЛАСТИ ОТ 03.03.2025г. № 05 «О ПОРЯДКЕ РАЗРАБОТКИ И УТВЕРЖДЕНИЯ ПАСПОРТА НАСЕЛЕННОГО ПУНКТА, ПОДВЕРЖЕННОГО УГРОЗЕ ЛЕСНЫХ ПОЖАРОВ НА ТЕРРИТОРИИ СЕЛЬСКОГО ПОСЕЛЕНИЯ КАРМАЛО-АДЕЛЯКОВО МУНИЦИПАЛЬНОГО РАЙОНА СЕРГИЕВСКИЙ САМАРСКОЙ ОБЛАСТИ»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Кармало-Аделяково муниципального района Сергиевский Самарской области постановляет: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Кармало-Аделяково муниципального района Сергиевский Самарской области от 03.03.2025г. № 05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Кармало-Аделяково муниципального района Сергиевский Самарской области» изменения следующего содержания: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3288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оставляю за собой.   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И.о. Главы сельского поселения Кармало-Аделяково</w:t>
      </w:r>
    </w:p>
    <w:p w:rsid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880">
        <w:rPr>
          <w:rFonts w:ascii="Times New Roman" w:eastAsia="Calibri" w:hAnsi="Times New Roman" w:cs="Times New Roman"/>
          <w:sz w:val="12"/>
          <w:szCs w:val="12"/>
        </w:rPr>
        <w:t>Г.И. Гаврилова</w:t>
      </w:r>
    </w:p>
    <w:p w:rsidR="003C238A" w:rsidRDefault="003C238A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C238A" w:rsidRDefault="003C238A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от «09»  июля 2025 г. № 25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</w:t>
      </w: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 xml:space="preserve"> АДМИНИСТРАЦИИ СЕЛЬСКОГО ПОСЕЛЕНИЯ КАЛИНОВКА МУНИЦИПАЛЬНОГО РАЙОНА СЕРГИЕВСКИЙ 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САМАРСКОЙ ОБЛАСТИ ОТ 27.02.2025 г. № 5 «О ПОРЯДКЕ РАЗРАБОТКИ И УТВЕРЖДЕНИЯ ПАСПОРТА НАСЕЛЕННОГО ПУНКТА, ПОДВЕРЖЕННОГО УГРОЗЕ ЛЕСНЫХ ПОЖАРОВ НА ТЕРРИТОРИИ СЕЛЬСКОГО ПОСЕЛЕНИЯ КАЛИНОВКА МУНИЦИПАЛЬНОГО РАЙОНА СЕРГИЕВСКИЙ САМАРСКОЙ ОБЛАСТИ»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Калиновка муниципального района Сергиевский Самарской области постановляет: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Калиновка муниципального района Сергиевский Самарской области от 27.02.2025 № 5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Калиновка муниципального района Сергиевский Самарской области» изменения следующего содержания: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оставляю за собой.   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32880" w:rsidRPr="00332880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Н.А.Плюснина</w:t>
      </w:r>
    </w:p>
    <w:p w:rsidR="00332880" w:rsidRPr="00332880" w:rsidRDefault="00332880" w:rsidP="0033288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238A" w:rsidRDefault="003C238A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C238A" w:rsidRDefault="003C238A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от «09» июля 2025 года № 26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</w:t>
      </w: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 xml:space="preserve"> АДМИНИСТРАЦИИ СЕЛЬСКОГО ПОСЕЛЕНИЯ КАНДАБУЛАК МУНИЦИПАЛЬНОГО РАЙОНА СЕРГИЕВСКИЙ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 ОТ 13.03.2025 ГОДА № 6 «О ПОРЯДКЕ РАЗРАБОТКИ И УТВЕРЖДЕНИЯ ПАСПОРТА НАСЕЛЕННОГО ПУНКТА, ПОДВЕРЖЕННОГО УГРОЗЕ ЛЕСНЫХ ПОЖАРОВ НА ТЕРРИТОРИИ СЕЛЬСКОГО ПОСЕЛЕНИЯ КАНДАБУЛАК МУНИЦИПАЛЬНОГО РАЙОНА СЕРГИЕВСКИЙ САМАРСКОЙ ОБЛАСТИ»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Кандабулак муниципального района Сергиевский Самарской области постановляет: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Кандабулак муниципального района Сергиевский Самарской области от 13.03.2025 года № 6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Кандабулак муниципального района Сергиевский Самарской области» изменения следующего содержания: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оставляю за собой.   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32880" w:rsidRPr="00332880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В.А. Литвиненко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от «09» июля  2025 г. № 30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КРАСНОСЕЛЬСКОЕ МУНИЦИПАЛЬНОГО РАЙОНА СЕРГИЕВСКИЙ САМАРСКОЙ ОБЛАСТИ ОТ 28.02.2025 г. № 8 «О ПОРЯДКЕ РАЗРАБОТКИ И УТВЕРЖДЕНИЯ ПАСПОРТА НАСЕЛЕННОГО ПУНКТА, ПОДВЕРЖЕННОГО УГРОЗЕ ЛЕСНЫХ ПОЖАРОВ НА ТЕРРИТОРИИ СЕЛЬСКОГО ПОСЕЛЕНИЯ КРАСНОСЕЛЬСКОЕ МУНИЦИПАЛЬНОГО РАЙОНА СЕРГИЕВСКИЙ САМАРСКОЙ ОБЛАСТИ»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Красносельское муниципального района Сергиевский Самарской области постановляет: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D2FF7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Красносельское муниципального района Сергиевский Самарской области от 28.02.2025 № 8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Красносельское муниципального района Сергиевский Самарской области» изменения следующего содержания: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5E52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Д.И.Тихонов</w:t>
      </w: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от «08»  июля 2025 г. № 23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</w:t>
      </w: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 АДМИНИСТРАЦИИ СЕЛЬСКОГО ПОСЕЛЕНИЯ КУТУЗОВСКИЙ МУНИЦИПАЛЬНОГО РАЙОНА СЕРГИЕВСКИЙ 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САМАРСКОЙ ОБЛАСТИ ОТ 03.03.2025 г. №5«О ПОРЯДКЕ РАЗРАБОТКИ И УТВЕРЖДЕНИЯ ПАСПОРТА НАСЕЛЕННОГО ПУНКТА, ПОДВЕРЖЕННОГО УГРОЗЕ ЛЕСНЫХ ПОЖАРОВ НА ТЕРРИТОРИИ СЕЛЬСКОГО ПОСЕЛЕНИЯ КУТУЗОВСКИЙ МУНИЦИПАЛЬНОГО РАЙОНА СЕРГИЕВСКИЙ САМАРСКОЙ ОБЛАСТИ»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Кутузовский муниципального района Сергиевский Самарской области постановляет: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Кутузовский муниципального района Сергиевский Самарской области от 03.03.2025 г.  № 5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Кутузовский муниципального района Сергиевский Самарской области» изменения следующего содержания: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оставляю за собой.  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И.о.Главы сельского поселения Кутузовский</w:t>
      </w: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5E52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Л.А.Баранова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от «09» июля  2025 г. № 25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</w:t>
      </w: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 xml:space="preserve"> АДМИНИСТРАЦИИ СЕЛЬСКОГО ПОСЕЛЕНИЯ ЛИПОВКА МУНИЦИПАЛЬНОГО РАЙОНА СЕРГИЕВСКИЙ 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САМАРСКОЙ ОБЛАСТИ ОТ 28.02.2025 г. №6 «О ПОРЯДКЕ РАЗРАБОТКИ И УТВЕРЖДЕНИЯ ПАСПОРТА НАСЕЛЕННОГО ПУНКТА, ПОДВЕРЖЕННОГО УГРОЗЕ ЛЕСНЫХ ПОЖАРОВ НА ТЕРРИТОРИИ СЕЛЬСКОГО ПОСЕЛЕНИЯ ЛИПОВКА МУНИЦИПАЛЬНОГО РАЙОНА СЕРГИЕВСКИЙ САМАРСКОЙ ОБЛАСТИ»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Липовка муниципального района Сергиевский Самарской области постановляет: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Липовка муниципального района Сергиевский Самарской области от 28.02.2025 г.  № 6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Липовка муниципального района Сергиевский Самарской области» изменения следующего содержания: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оставляю за собой.  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5E52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от «08»  июля 2025 г. № 39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 xml:space="preserve"> АДМИНИСТРАЦИИ СЕЛЬСКОГО ПОСЕЛЕНИЯ СВЕТЛОДОЛЬСК  МУНИЦИПАЛЬНОГО РАЙОНА СЕРГИЕВСКИЙ САМАРСКОЙ ОБЛАСТИ ОТ 28.02.2025 г. № 08 «О ПОРЯДКЕ РАЗРАБОТКИ И УТВЕРЖДЕНИЯ ПАСПОРТА НАСЕЛЕННОГО ПУНКТА, ПОДВЕРЖЕННОГО УГРОЗЕ ЛЕСНЫХ ПОЖАРОВ НА ТЕРРИТОРИИ СЕЛЬСКОГО ПОСЕЛЕНИЯ СВЕТЛОДОЛЬСК МУНИЦИПАЛЬНОГО РАЙОНА СЕРГИЕВСКИЙ САМАРСКОЙ ОБЛАСТИ»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Светлодольск муниципального района Сергиевский Самарской области постановляет: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Светлодольск муниципального района Сергиевский Самарской области от 08.02.2025 г  № 08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Светлодольск муниципального района Сергиевский Самарской области» изменения следующего содержания: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оставляю за собой.   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5E52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Н.В.Вершков</w:t>
      </w: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от «09» июля 2025 г. № 40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СЕРГИЕВСК МУНИЦИПАЛЬНОГО РАЙОНА СЕРГИЕВСКИЙ САМАРСКОЙ ОБЛАСТИ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Федерации”, постановлением Правительства Российской Федерации от 16.09.2020 N 1479 "Об утверждении Правил противопожарного режима в Российской Федерации",   администрация сельского поселения Сергиевск муниципального района Сергиевский Самарской области постановляет: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Утвердить Порядок разработки и утверждения паспорта населенного пункта, подверженного угрозе лесных пожаров и других ландшафтных (природных) пожаров  на территории сельского поселения Сергиевск муниципального района Сергиевский согласно приложению к настоящему постановлению.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сельского поселения Сергиевск муниципального района Сергиевский Самарской области №9 от 28.02.2025 г.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Сергиевск муниципального района Сергиевский Самарской области».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оставляю за собой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И.о. Главы сельского поселения Сергиевск</w:t>
      </w:r>
    </w:p>
    <w:p w:rsid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С.С.Агафонов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2FF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2FF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Сергиевск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2FF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2FF7">
        <w:rPr>
          <w:rFonts w:ascii="Times New Roman" w:eastAsia="Calibri" w:hAnsi="Times New Roman" w:cs="Times New Roman"/>
          <w:i/>
          <w:sz w:val="12"/>
          <w:szCs w:val="12"/>
        </w:rPr>
        <w:t>от «09» июля 2025 г. № 40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793F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 xml:space="preserve">ПОРЯДОК РАЗРАБОТКИ И УТВЕРЖДЕНИЯ ПАСПОРТА НАСЕЛЕННОГО ПУНКТА, </w:t>
      </w:r>
    </w:p>
    <w:p w:rsidR="00F5793F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>ПОДВЕРЖЕННОГО УГРОЗЕ ЛЕСНЫХ ПОЖАРОВ И ДРУГИХ ЛАНДШАФТНЫХ (ПРИРОДНЫХ) ПОЖАРОВ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FF7">
        <w:rPr>
          <w:rFonts w:ascii="Times New Roman" w:eastAsia="Calibri" w:hAnsi="Times New Roman" w:cs="Times New Roman"/>
          <w:b/>
          <w:sz w:val="12"/>
          <w:szCs w:val="12"/>
        </w:rPr>
        <w:t xml:space="preserve">  НА ТЕРРИТОРИИ СЕЛЬСКОГО ПОСЕЛЕНИЯ СЕРГИЕВСК  МУНИЦИПАЛЬНОГО РАЙОНА СЕРГИЕВСКИЙ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D2FF7">
        <w:rPr>
          <w:rFonts w:ascii="Times New Roman" w:eastAsia="Calibri" w:hAnsi="Times New Roman" w:cs="Times New Roman"/>
          <w:sz w:val="12"/>
          <w:szCs w:val="12"/>
        </w:rPr>
        <w:t>Настоящий Порядок разработки и утверждения паспорта населенного пункта, подверженного угрозе  лесных пожаров и других ландшафтных (природных) пожаров  на территории сельского поселения Сергиевск муниципального района Сергиевский (далее – Порядок) разработан в соответствии с Федеральными законами от 21.12.1994 № 69-ФЗ «О пожарной безопасности», от 21.12.1994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16.09.2020 № 1479 «Правила противопожарного режима в Российской Федерации».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- 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-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FF7">
        <w:rPr>
          <w:rFonts w:ascii="Times New Roman" w:eastAsia="Calibri" w:hAnsi="Times New Roman" w:cs="Times New Roman"/>
          <w:sz w:val="12"/>
          <w:szCs w:val="12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3. Населенный пункт признается примыкающими к лесному участку, если расстояние до крайних деревьев соответствующего лесного участка составляет: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- менее 100 метров от границы населенного пункта, где имеются объекты защиты с количеством этажей более 2;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- менее 50 метров от границы населенного пункта, где имеются объекты защиты с количеством этажей 2 и менее.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 xml:space="preserve">4.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</w:t>
      </w:r>
      <w:r w:rsidRPr="007D2FF7">
        <w:rPr>
          <w:rFonts w:ascii="Times New Roman" w:eastAsia="Calibri" w:hAnsi="Times New Roman" w:cs="Times New Roman"/>
          <w:sz w:val="12"/>
          <w:szCs w:val="12"/>
        </w:rPr>
        <w:lastRenderedPageBreak/>
        <w:t>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5. Перечень населенных пунктов, подверженных угрозе лесных пожаров и других ландшафтных (природных) пожаров, подверженных угрозе лесных пожаров, и начало пожароопасного сезона ежегодно устанавливаются нормативным правовым актом Правительства Самарской области, исходя из природно-климатических особенностей, связанных со сходом снежного покрова в лесах.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6. Паспорт населенного пункта составляется администрацией поселения к началу пожароопасного сезона на каждый населенный пункт, подверженный угрозе лесных пожаров и других ландшафтных (природных) пожаров, согласно приложению №8 к «Правилам противопожарного режима в Российской Федерации», утверждённых постановлением Правительства Российской Федерации от 16.09.2020 N 1479.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7. Паспорт населенного пункта должен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8. Паспорт населенного пункта оформляется в 3-х экземплярах в течение 15 дней со дня принятия нормативного правового акта Правительства Самарской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 xml:space="preserve">9. Администрация поселения в течение 3-х дней со дня утверждения паспорта населенного пункта представляют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муниципального района Сергиевский, отдел надзорной деятельности и профилактической работы по муниципальным районам Сергиевский, Исаклинский и Клявлинский УНДиПР Главного управления МЧС России по Самарской области. </w:t>
      </w:r>
    </w:p>
    <w:p w:rsidR="007D2FF7" w:rsidRPr="007D2FF7" w:rsidRDefault="007D2FF7" w:rsidP="007D2F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FF7">
        <w:rPr>
          <w:rFonts w:ascii="Times New Roman" w:eastAsia="Calibri" w:hAnsi="Times New Roman" w:cs="Times New Roman"/>
          <w:sz w:val="12"/>
          <w:szCs w:val="12"/>
        </w:rPr>
        <w:t>10. Один экземпляр паспорта населенного пункта  подлежит постоянному хранению в администрации поселения.</w:t>
      </w: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17D29" w:rsidRPr="00417D29" w:rsidRDefault="00417D29" w:rsidP="0041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7D2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17D29" w:rsidRPr="00417D29" w:rsidRDefault="00417D29" w:rsidP="0041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7D2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417D29" w:rsidRPr="00417D29" w:rsidRDefault="00417D29" w:rsidP="0041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7D2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17D29" w:rsidRPr="00417D29" w:rsidRDefault="00417D29" w:rsidP="0041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7D2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17D29" w:rsidRPr="00417D29" w:rsidRDefault="00417D29" w:rsidP="0041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17D29" w:rsidRPr="00417D29" w:rsidRDefault="00417D29" w:rsidP="0041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7D29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417D29" w:rsidRPr="00417D29" w:rsidRDefault="00417D29" w:rsidP="0041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7D29">
        <w:rPr>
          <w:rFonts w:ascii="Times New Roman" w:eastAsia="Calibri" w:hAnsi="Times New Roman" w:cs="Times New Roman"/>
          <w:b/>
          <w:sz w:val="12"/>
          <w:szCs w:val="12"/>
        </w:rPr>
        <w:t>от «</w:t>
      </w:r>
      <w:r w:rsidR="00E11630">
        <w:rPr>
          <w:rFonts w:ascii="Times New Roman" w:eastAsia="Calibri" w:hAnsi="Times New Roman" w:cs="Times New Roman"/>
          <w:b/>
          <w:sz w:val="12"/>
          <w:szCs w:val="12"/>
        </w:rPr>
        <w:t>0</w:t>
      </w:r>
      <w:r w:rsidRPr="00417D29">
        <w:rPr>
          <w:rFonts w:ascii="Times New Roman" w:eastAsia="Calibri" w:hAnsi="Times New Roman" w:cs="Times New Roman"/>
          <w:b/>
          <w:sz w:val="12"/>
          <w:szCs w:val="12"/>
        </w:rPr>
        <w:t>7»  июля 2025 г. № 37</w:t>
      </w:r>
    </w:p>
    <w:p w:rsidR="00417D29" w:rsidRPr="00417D29" w:rsidRDefault="00417D29" w:rsidP="0041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17D29" w:rsidRDefault="00417D29" w:rsidP="0041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7D2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</w:t>
      </w:r>
    </w:p>
    <w:p w:rsidR="00417D29" w:rsidRDefault="00417D29" w:rsidP="0041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7D29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СЕРНОВОДСК МУНИЦИПАЛЬНОГО РАЙОНА СЕРГИЕВСКИЙ</w:t>
      </w:r>
    </w:p>
    <w:p w:rsidR="00417D29" w:rsidRPr="00417D29" w:rsidRDefault="00417D29" w:rsidP="00417D2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7D29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 ОТ 28.02.2025Г. № 10 «О ПОРЯДКЕ РАЗРАБОТКИ И УТВЕРЖДЕНИЯ ПАСПОРТА НАСЕЛЕННОГО ПУНКТА, ПОДВЕРЖЕННОГО УГРОЗЕ ЛЕСНЫХ ПОЖАРОВ НА ТЕРРИТОРИИ СЕЛЬСКОГО ПОСЕЛЕНИЯ СЕРНОВОДСК МУНИЦИПАЛЬНОГО РАЙОНА СЕРГИЕВСКИЙ САМАРСКОЙ ОБЛАСТИ»</w:t>
      </w:r>
    </w:p>
    <w:p w:rsidR="00417D29" w:rsidRPr="00417D29" w:rsidRDefault="00417D29" w:rsidP="00417D2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17D29" w:rsidRPr="00417D29" w:rsidRDefault="00417D29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17D2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Серноводск муниципального района Сергиевский Самарской области постановляет:</w:t>
      </w:r>
    </w:p>
    <w:p w:rsidR="00417D29" w:rsidRPr="00417D29" w:rsidRDefault="00417D29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17D2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17D29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Серноводск муниципального района Сергиевский Самарской области от 28.02.2025г. № 10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Серноводск муниципального района Сергиевский Самарской области» изменения следующего содержания:</w:t>
      </w:r>
    </w:p>
    <w:p w:rsidR="00417D29" w:rsidRPr="00417D29" w:rsidRDefault="00417D29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17D29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417D29" w:rsidRPr="00417D29" w:rsidRDefault="00417D29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17D29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417D29" w:rsidRPr="00417D29" w:rsidRDefault="00417D29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17D2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17D2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417D29" w:rsidRPr="00417D29" w:rsidRDefault="00417D29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17D2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17D29" w:rsidRPr="00417D29" w:rsidRDefault="00417D29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17D29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оставляю за собой.   </w:t>
      </w:r>
    </w:p>
    <w:p w:rsidR="00417D29" w:rsidRPr="00417D29" w:rsidRDefault="00417D29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17D29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E11630" w:rsidRDefault="00417D29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17D2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5E52" w:rsidRDefault="00417D29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17D29">
        <w:rPr>
          <w:rFonts w:ascii="Times New Roman" w:eastAsia="Calibri" w:hAnsi="Times New Roman" w:cs="Times New Roman"/>
          <w:sz w:val="12"/>
          <w:szCs w:val="12"/>
        </w:rPr>
        <w:t>В.В.Тулгаев</w:t>
      </w: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от «09»  июля 2025 г. № 39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СУРГУТ  МУНИЦИПАЛЬНОГО РАЙОНА СЕРГИЕВСКИЙ САМАРСКОЙ ОБЛАСТИ ОТ13.03.2025 г. № 14 «О ПОРЯДКЕ РАЗРАБОТКИ И УТВЕРЖДЕНИЯ ПАСПОРТА НАСЕЛЕННОГО ПУНКТА, ПОДВЕРЖЕННОГО УГРОЗЕ ЛЕСНЫХ ПОЖАРОВ НА ТЕРРИТОРИИ СЕЛЬСКОГО ПОСЕЛЕНИЯ СУРГУТ МУНИЦИПАЛЬНОГО РАЙОНА СЕРГИЕВСКИЙ САМАРСКОЙ ОБЛАСТИ»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Сургут муниципального района Сергиевский Самарской области постановляет: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Сургут муниципального района Сергиевский Самарской области от 13.03.2025 г.  № 14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Сургут муниципального района Сергиевский Самарской области» изменения следующего содержания: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lastRenderedPageBreak/>
        <w:t>1.1. Пункт 8 приложения изложить в следующей редакции: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оставляю за собой.  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И.О. Главы сельского поселения Сургут</w:t>
      </w:r>
    </w:p>
    <w:p w:rsid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5E52" w:rsidRDefault="00E11630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Е.В. Исаева</w:t>
      </w: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от «08»  июля  2025 г. №80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О ПОРЯДКЕ РАЗРАБОТКИ И УТВЕРЖДЕНИЯ ПАСПОРТА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b/>
          <w:sz w:val="12"/>
          <w:szCs w:val="12"/>
        </w:rPr>
        <w:t>НАСЕЛЕННОГО ПУНКТА, ПОДВЕРЖЕННОГО УГРОЗЕ ЛЕСНЫХ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ПОЖАРОВ И ДРУГИХ ЛАНДШАФТНЫХ (ПРИРОДНЫХ) ПОЖАРОВ НА ТЕРРИТОРИИ ГОРОДСКОГО ПОСЕЛЕНИЯ СУХОДОЛ МУНИЦИПАЛЬНОГО РАЙОНА СЕРГИЕВСКИЙ САМАРСКОЙ ОБЛАСТИ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Федерации”, постановлением Правительства Российской Федерации от 16.09.2020 N 1479 "Об утверждении Правил противопожарного режима в Российской Федерации", администрация городского поселения Суходол муниципального района Сергиевский Самарской области постановляет: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Утвердить Порядок разработки и утверждения паспорта населенного пункта, подверженного угрозе лесных пожаров и других ландшафтных (природных) пожаров на территории городского поселения Суходол муниципального района Сергиевский согласно приложению к настоящему постановлению.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городского поселения Суходол муниципального района Сергиевский Самарской области № 23 от 11.03.2025 г.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городского поселения Суходол муниципального района Сергиевский Самарской области».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оставляю за собой</w:t>
      </w:r>
    </w:p>
    <w:p w:rsidR="004C2C26" w:rsidRDefault="004C2C26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И.О.Беседин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1630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1630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городского поселения Суходол</w:t>
      </w:r>
    </w:p>
    <w:p w:rsid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163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1630">
        <w:rPr>
          <w:rFonts w:ascii="Times New Roman" w:eastAsia="Calibri" w:hAnsi="Times New Roman" w:cs="Times New Roman"/>
          <w:i/>
          <w:sz w:val="12"/>
          <w:szCs w:val="12"/>
        </w:rPr>
        <w:t xml:space="preserve"> от «08 » июля  2025 г.№80</w:t>
      </w:r>
    </w:p>
    <w:p w:rsid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Порядок разработки и утверждения паспорта населенного пункта, подверженного угрозе лесных пожаров и других ландшафтных (природных) пожаров  на территории городского поселения Суходол муниципального района Сергиевский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Настоящий Порядок разработки и утверждения паспорта населенного пункта, подверженного угрозе  лесных пожаров и других ландшафтных (природных) пожаров  на территории городского поселения Суходол муниципального района Сергиевский (далее – Порядок) разработан в соответствии с Федеральными законами от 21.12.1994 № 69-ФЗ «О пожарной безопасности», от 21.12.1994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16.09.2020 № 1479 «Правила противопожарного режима в Российской Федерации».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Населенный пункт считается подверженным угрозе лесных пожаров и других ландшафтных (природных) пожаров: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- в случае его примыкания к хвойному (смешанному) лесному участку либо наличия на его землях (территории) хвойного (смешанного) леса; - 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Населенный пункт признается примыкающими к лесному участку, если расстояние до крайних деревьев соответствующего лесного участка составляет: - менее 100 метров от границы населенного пункта, где имеются объекты защиты с количеством этажей более 2;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- менее 50 метров от границы населенного пункта, где имеются объекты защиты с количеством этажей 2 и менее.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Населенный пункт признается примыкающим к земельному участку, заросшему камышовыми и (или) тростниковыми зарослями,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Перечень населенных пунктов, подверженных угрозе лесных пожаров и других ландшафтных (природных) пожаров, подверженных угрозе лесных пожаров, и начало пожароопасного сезона ежегодно устанавливаются нормативным правовым актом Правительства Самарской области.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6.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Паспорт населенного пункта составляется администрацией поселения к началу пожароопасного сезона на каждый населенный пункт, подверженный угрозе лесных пожаров и других ландшафтных (природных) пожаров, согласно приложению №8 к «Правилам противопожарного режима в Российской Федерации», утверждённых постановлением Правительства Российской Федерации от 16.09.2020 N 1479.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7.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Паспорт населенного пункта должен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lastRenderedPageBreak/>
        <w:t>8.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Паспорт населенного пункта оформляется в 3-х экземплярах в течение 15 дней со дня принятия нормативного правового акта Правительства Самарской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9.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 xml:space="preserve">Администрация поселения в течение 3-х дней со дня утверждения паспорта населенного пункта предоставляет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муниципального района Сергиевский, в отдел надзорной деятельности и профилактической работы по муниципальным районам Сергиевский, Исаклинский и Клявлинский, УНДиПР Главного управления МЧС России по Самарской области. </w:t>
      </w:r>
    </w:p>
    <w:p w:rsidR="00D75E52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10.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Один экземпляр паспорта населенного пункта подлежит постоянному хранению в администрации поселения.</w:t>
      </w:r>
    </w:p>
    <w:p w:rsidR="00D75E52" w:rsidRDefault="00D75E52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от «09»  июля 2025 г. № 28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</w:t>
      </w:r>
    </w:p>
    <w:p w:rsid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\</w:t>
      </w:r>
      <w:r w:rsidRPr="00E11630">
        <w:rPr>
          <w:rFonts w:ascii="Times New Roman" w:eastAsia="Calibri" w:hAnsi="Times New Roman" w:cs="Times New Roman"/>
          <w:b/>
          <w:sz w:val="12"/>
          <w:szCs w:val="12"/>
        </w:rPr>
        <w:t xml:space="preserve"> АДМИНИСТРАЦИИ СЕЛЬСКОГО ПОСЕЛЕНИЯ ЧЕРНОВКА  МУНИЦИПАЛЬНОГО РАЙОНА СЕРГИЕВСКИЙ 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1630">
        <w:rPr>
          <w:rFonts w:ascii="Times New Roman" w:eastAsia="Calibri" w:hAnsi="Times New Roman" w:cs="Times New Roman"/>
          <w:b/>
          <w:sz w:val="12"/>
          <w:szCs w:val="12"/>
        </w:rPr>
        <w:t>САМАРСКОЙ ОБЛАСТИ ОТ 06 МАРТА 2025 г. № 6 «О ПОРЯДКЕ РАЗРАБОТКИ И УТВЕРЖДЕНИЯ ПАСПОРТА НАСЕЛЕННОГО ПУНКТА, ПОДВЕРЖЕННОГО УГРОЗЕ ЛЕСНЫХ ПОЖАРОВ НА ТЕРРИТОРИИ СЕЛЬСКОГО ПОСЕЛЕНИЯ ЧЕРНОВКА МУНИЦИПАЛЬНОГО РАЙОНА СЕРГИЕВСКИЙ САМАРСКОЙ ОБЛАСТИ»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сельского поселения Черновка муниципального района Сергиевский Самарской области постановляет: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Внести в приложение к постановлению администрация сельского поселения Черновка муниципального района Сергиевский Самарской области от 06 марта 2025г.  № 06 «О порядке разработки и утверждения паспорта населенного пункта, подверженного угрозе лесных пожаров и других ландшафтных (природных) пожаров на территории сельского поселения Черновка муниципального района Сергиевский Самарской области» изменения следующего содержания: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1.1. Пункт 8 приложения изложить в следующей редакции: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«8. Паспорт населенного пункта оформляется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1163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</w:t>
      </w:r>
      <w:r w:rsidRPr="00E11630">
        <w:rPr>
          <w:rFonts w:ascii="Times New Roman" w:eastAsia="Calibri" w:hAnsi="Times New Roman" w:cs="Times New Roman"/>
          <w:sz w:val="12"/>
          <w:szCs w:val="12"/>
        </w:rPr>
        <w:t xml:space="preserve"> Настоящее постановление вступает в силу со дня его официального опубликования.</w:t>
      </w: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оставляю за собой.   </w:t>
      </w:r>
    </w:p>
    <w:p w:rsidR="004C2C26" w:rsidRDefault="004C2C26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11630" w:rsidRP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И.о.Главы сельского поселения Черновка</w:t>
      </w:r>
    </w:p>
    <w:p w:rsidR="00E11630" w:rsidRDefault="00E11630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5E52" w:rsidRDefault="00E11630" w:rsidP="00E116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11630">
        <w:rPr>
          <w:rFonts w:ascii="Times New Roman" w:eastAsia="Calibri" w:hAnsi="Times New Roman" w:cs="Times New Roman"/>
          <w:sz w:val="12"/>
          <w:szCs w:val="12"/>
        </w:rPr>
        <w:t>М.Р.Простова</w:t>
      </w: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6A0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6A0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6A0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6A0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6A07">
        <w:rPr>
          <w:rFonts w:ascii="Times New Roman" w:eastAsia="Calibri" w:hAnsi="Times New Roman" w:cs="Times New Roman"/>
          <w:b/>
          <w:sz w:val="12"/>
          <w:szCs w:val="12"/>
        </w:rPr>
        <w:t>от «11» июля 2025 г. №650</w:t>
      </w: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F6A07" w:rsidRDefault="001F6A07" w:rsidP="001F6A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6A07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 МУНИЦИПАЛЬНОГО РАЙОНА  СЕРГИЕВСКИЙ </w:t>
      </w: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6A07">
        <w:rPr>
          <w:rFonts w:ascii="Times New Roman" w:eastAsia="Calibri" w:hAnsi="Times New Roman" w:cs="Times New Roman"/>
          <w:b/>
          <w:sz w:val="12"/>
          <w:szCs w:val="12"/>
        </w:rPr>
        <w:t>№1364 от 08.12.2023г. «ОБ  УТВЕРЖДЕНИИ РЕЕСТРА МЕСТ (ПЛОЩАДОК) НАКОПЛЕНИЯ  ТВЕРДЫХ  КОММУНАЛЬНЫХ ОТХОДОВ, РАСПОЛОЖЕННЫХ НА ТЕРРИТОРИИ СЕРГИЕВСКОГО  РАЙОНА САМАРСКОЙ ОБЛАСТИ»</w:t>
      </w: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A0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 1039, администрация муниципального района Сергиевский Самарской области постановляет: </w:t>
      </w: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A07">
        <w:rPr>
          <w:rFonts w:ascii="Times New Roman" w:eastAsia="Calibri" w:hAnsi="Times New Roman" w:cs="Times New Roman"/>
          <w:sz w:val="12"/>
          <w:szCs w:val="12"/>
        </w:rPr>
        <w:t>1.  Внести изменения в постановление  администрации муниципального района Сергиевский №1364 от 08.12.2023г. «Об утверждении реестра мест (площадок) накопления твердых коммунальных отходов, расположенных на территории Сергиевского района Самарской области» следующего содержания:</w:t>
      </w: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A07">
        <w:rPr>
          <w:rFonts w:ascii="Times New Roman" w:eastAsia="Calibri" w:hAnsi="Times New Roman" w:cs="Times New Roman"/>
          <w:sz w:val="12"/>
          <w:szCs w:val="12"/>
        </w:rPr>
        <w:t>1.1. Приложение № 1 к постановлению изложить в новой редакции согласно Приложению № 1 к настоящему постановлению.</w:t>
      </w: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A0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по адресу: http://www.sergievsk.ru/zhkx/tbo в информационно телекоммуникационной сети «Интернет».</w:t>
      </w: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A0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1F6A07" w:rsidRDefault="001F6A07" w:rsidP="001F6A0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A07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заместителя Главы муниципального района Сергиевский</w:t>
      </w: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6A07">
        <w:rPr>
          <w:rFonts w:ascii="Times New Roman" w:eastAsia="Calibri" w:hAnsi="Times New Roman" w:cs="Times New Roman"/>
          <w:sz w:val="12"/>
          <w:szCs w:val="12"/>
        </w:rPr>
        <w:t xml:space="preserve"> Крупина Р.В.</w:t>
      </w:r>
    </w:p>
    <w:p w:rsidR="001F6A07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6A07">
        <w:rPr>
          <w:rFonts w:ascii="Times New Roman" w:eastAsia="Calibri" w:hAnsi="Times New Roman" w:cs="Times New Roman"/>
          <w:sz w:val="12"/>
          <w:szCs w:val="12"/>
        </w:rPr>
        <w:t>И.о. главы муниципального района</w:t>
      </w:r>
    </w:p>
    <w:p w:rsidR="001F6A07" w:rsidRDefault="001F6A07" w:rsidP="001F6A0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6A07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D75E52" w:rsidRDefault="001F6A07" w:rsidP="001F6A0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6A07">
        <w:rPr>
          <w:rFonts w:ascii="Times New Roman" w:eastAsia="Calibri" w:hAnsi="Times New Roman" w:cs="Times New Roman"/>
          <w:sz w:val="12"/>
          <w:szCs w:val="12"/>
        </w:rPr>
        <w:t>С.Н. Зеленина</w:t>
      </w: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6A07" w:rsidRPr="00467ED9" w:rsidRDefault="001F6A07" w:rsidP="001F6A0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№1</w:t>
      </w:r>
    </w:p>
    <w:p w:rsidR="001F6A07" w:rsidRPr="00467ED9" w:rsidRDefault="001F6A07" w:rsidP="001F6A0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1F6A07" w:rsidRPr="00467ED9" w:rsidRDefault="001F6A07" w:rsidP="001F6A0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67ED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467ED9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1F6A07" w:rsidRPr="00467ED9" w:rsidRDefault="001F6A07" w:rsidP="001F6A0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от «11» июля 2025г. №650</w:t>
      </w:r>
    </w:p>
    <w:p w:rsidR="00D75E52" w:rsidRPr="001F6A07" w:rsidRDefault="001F6A07" w:rsidP="001F6A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F6A07">
        <w:rPr>
          <w:rFonts w:ascii="Times New Roman" w:eastAsia="Calibri" w:hAnsi="Times New Roman" w:cs="Times New Roman"/>
          <w:sz w:val="12"/>
          <w:szCs w:val="12"/>
        </w:rPr>
        <w:t>Реестр мест (площадок) накопления твердых коммунальных отходов, расположенных на территории Сергиевского района Самарской области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"/>
        <w:gridCol w:w="252"/>
        <w:gridCol w:w="736"/>
        <w:gridCol w:w="248"/>
        <w:gridCol w:w="506"/>
        <w:gridCol w:w="251"/>
        <w:gridCol w:w="1041"/>
        <w:gridCol w:w="177"/>
        <w:gridCol w:w="245"/>
        <w:gridCol w:w="143"/>
        <w:gridCol w:w="172"/>
        <w:gridCol w:w="128"/>
        <w:gridCol w:w="231"/>
        <w:gridCol w:w="120"/>
        <w:gridCol w:w="149"/>
        <w:gridCol w:w="161"/>
        <w:gridCol w:w="147"/>
        <w:gridCol w:w="147"/>
        <w:gridCol w:w="161"/>
        <w:gridCol w:w="147"/>
        <w:gridCol w:w="147"/>
        <w:gridCol w:w="161"/>
        <w:gridCol w:w="147"/>
        <w:gridCol w:w="147"/>
        <w:gridCol w:w="265"/>
        <w:gridCol w:w="931"/>
        <w:gridCol w:w="262"/>
        <w:gridCol w:w="252"/>
      </w:tblGrid>
      <w:tr w:rsidR="004C2C26" w:rsidRPr="004C2C26" w:rsidTr="004C2C26">
        <w:trPr>
          <w:trHeight w:val="20"/>
        </w:trPr>
        <w:tc>
          <w:tcPr>
            <w:tcW w:w="33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№ п/п</w:t>
            </w:r>
          </w:p>
        </w:tc>
        <w:tc>
          <w:tcPr>
            <w:tcW w:w="167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Муниципальное образование</w:t>
            </w:r>
          </w:p>
        </w:tc>
        <w:tc>
          <w:tcPr>
            <w:tcW w:w="489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Адрес</w:t>
            </w:r>
          </w:p>
        </w:tc>
        <w:tc>
          <w:tcPr>
            <w:tcW w:w="165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Географические координаты</w:t>
            </w:r>
          </w:p>
        </w:tc>
        <w:tc>
          <w:tcPr>
            <w:tcW w:w="336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Наименование организации-балансодержателя (юр.лицо/ИП/ физ. лицо)</w:t>
            </w:r>
          </w:p>
        </w:tc>
        <w:tc>
          <w:tcPr>
            <w:tcW w:w="167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ОГРН (юр. лицо/ИП) / Паспортные данные (физ. лицо)</w:t>
            </w:r>
          </w:p>
        </w:tc>
        <w:tc>
          <w:tcPr>
            <w:tcW w:w="692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Фактический адрес (юр.лицо/ИП) / Адрес по регистрации места жительства (физ.лицо)</w:t>
            </w:r>
          </w:p>
        </w:tc>
        <w:tc>
          <w:tcPr>
            <w:tcW w:w="118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Совместное использование с другими МКД</w:t>
            </w:r>
          </w:p>
        </w:tc>
        <w:tc>
          <w:tcPr>
            <w:tcW w:w="258" w:type="pct"/>
            <w:gridSpan w:val="2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Организация, оказывающая услуги по сбору и транспортированию ТКО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Сведения о контейнерных площадках</w:t>
            </w: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02" w:type="pct"/>
            <w:gridSpan w:val="3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Для несортированных отходов</w:t>
            </w:r>
          </w:p>
        </w:tc>
        <w:tc>
          <w:tcPr>
            <w:tcW w:w="302" w:type="pct"/>
            <w:gridSpan w:val="3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Для утилизируемых отходов                  (раздельный сбор)</w:t>
            </w:r>
          </w:p>
        </w:tc>
        <w:tc>
          <w:tcPr>
            <w:tcW w:w="302" w:type="pct"/>
            <w:gridSpan w:val="3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Для накопления и сбора КГО</w:t>
            </w:r>
          </w:p>
        </w:tc>
        <w:tc>
          <w:tcPr>
            <w:tcW w:w="176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Количество планируемых к размещению контейнеров/бункеров</w:t>
            </w:r>
          </w:p>
        </w:tc>
        <w:tc>
          <w:tcPr>
            <w:tcW w:w="619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Объект капитального строительства</w:t>
            </w:r>
          </w:p>
        </w:tc>
        <w:tc>
          <w:tcPr>
            <w:tcW w:w="174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Территории (части территории) поселения</w:t>
            </w:r>
          </w:p>
        </w:tc>
        <w:tc>
          <w:tcPr>
            <w:tcW w:w="167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Согласовано/Требует согласования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9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5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36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92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18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258" w:type="pct"/>
            <w:gridSpan w:val="2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14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Номер контейнерной площадки</w:t>
            </w:r>
          </w:p>
        </w:tc>
        <w:tc>
          <w:tcPr>
            <w:tcW w:w="8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54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Тип используемого покрытия</w:t>
            </w:r>
          </w:p>
        </w:tc>
        <w:tc>
          <w:tcPr>
            <w:tcW w:w="80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Площадь, м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  <w:vertAlign w:val="superscript"/>
              </w:rPr>
              <w:t>2</w:t>
            </w:r>
          </w:p>
        </w:tc>
        <w:tc>
          <w:tcPr>
            <w:tcW w:w="99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Материал ограждения</w:t>
            </w:r>
          </w:p>
        </w:tc>
        <w:tc>
          <w:tcPr>
            <w:tcW w:w="107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Количество контейнеров/  бункеров</w:t>
            </w:r>
          </w:p>
        </w:tc>
        <w:tc>
          <w:tcPr>
            <w:tcW w:w="98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Емкость (отдельного контейнера/ бункера),  м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  <w:vertAlign w:val="superscript"/>
              </w:rPr>
              <w:t>3</w:t>
            </w:r>
          </w:p>
        </w:tc>
        <w:tc>
          <w:tcPr>
            <w:tcW w:w="98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Материал контейнера/ бункера</w:t>
            </w:r>
          </w:p>
        </w:tc>
        <w:tc>
          <w:tcPr>
            <w:tcW w:w="107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Количество контейнеров/  бункеров</w:t>
            </w:r>
          </w:p>
        </w:tc>
        <w:tc>
          <w:tcPr>
            <w:tcW w:w="98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Емкость (отдельного контейнера/ бункера),  м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  <w:vertAlign w:val="superscript"/>
              </w:rPr>
              <w:t>3</w:t>
            </w:r>
          </w:p>
        </w:tc>
        <w:tc>
          <w:tcPr>
            <w:tcW w:w="98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Материал контейнера/ бункера</w:t>
            </w:r>
          </w:p>
        </w:tc>
        <w:tc>
          <w:tcPr>
            <w:tcW w:w="107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Количество контейнеров/  бункеров</w:t>
            </w:r>
          </w:p>
        </w:tc>
        <w:tc>
          <w:tcPr>
            <w:tcW w:w="98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Емкость (отдельного контейнера/ бункера),  м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  <w:vertAlign w:val="superscript"/>
              </w:rPr>
              <w:t>3</w:t>
            </w:r>
          </w:p>
        </w:tc>
        <w:tc>
          <w:tcPr>
            <w:tcW w:w="98" w:type="pct"/>
            <w:vMerge w:val="restar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Материал контейнера/ бункера</w:t>
            </w:r>
          </w:p>
        </w:tc>
        <w:tc>
          <w:tcPr>
            <w:tcW w:w="176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4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9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5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36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92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18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Наименование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ИНН</w:t>
            </w:r>
          </w:p>
        </w:tc>
        <w:tc>
          <w:tcPr>
            <w:tcW w:w="114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Вид площадки</w:t>
            </w:r>
          </w:p>
        </w:tc>
        <w:tc>
          <w:tcPr>
            <w:tcW w:w="154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0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9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4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vMerge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16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16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</w:t>
            </w: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17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19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21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24</w:t>
            </w: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25</w:t>
            </w: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26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27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28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п.Кутузовский, ул.Подлесная, д.22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54.206035, 51.231694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п.Кутузовский, ул.Подлесная, д.22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х.Вольница, д.13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54.133925, 51.211944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плита жби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 ул.Полевая, д.6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54.209337, 51.231134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12,6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28А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54.207774, 51.231395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Садовая, 37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54.207410, 51.220619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Кутузовский, пересечение ул. Специалистов и ул. Мира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54.208529, 51.237671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 д.12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54.206531, 51.236539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7,2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Кутузовский, пересечение ул. Центральная и ул. Школьная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54.206931, 51.242069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54.219253, 51.214353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Кутузовский, ул. Центральная,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24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54.207022, 51.233713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ГБОУ СОШ п. Кутузовский, п. Кутузовский,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 Центральная,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24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с.Красный Городок, д.46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54.147135, 51.152138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с.Красный Городок, д.59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54.148411, 51.143910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с.Красный Городок,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въезд от автодороги "Урал"-Ч-Вершины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54.149630, 51.154833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с.Красный Городок,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54.154221, 51.147344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с.Красный Городок,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с.Славкино,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въезд в село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54.258939, 51.235095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с.Славкино,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54.258625, 51.232316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с.Славкино,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п.Шаровка,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д.11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54.256201, 51.300327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п.Лесозавод, д.6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54.145694, 51.217114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Красный Городок, № 67 Б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54.150010,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51.145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110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Местная религиозная оранизация  православный приход храма во имя архистратига Михаила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1156313050453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446568 Самарская обл., Сергиевский р-н, с.п.Кутузовский, с.Красный Городок, № 67 -Б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Приход храма во имя архистратига Михаила,         с. Красный Городок, № 67 Б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автодорога "Урал-Сергиевск-Челно-Вершины", 29км+500м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54.119611, 51.171176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"Алком"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1036303160420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446568 с.п. Кутузовский, автодорога "Урал-Сергиевск-Челно-Вершины", 29км+500м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 основание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автодорога "Урал-Сергиевск-Челно-Вершины", 29км+500м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 , производственная база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54.205210, 51.246399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Компания "БИО-ТОН"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1046302401034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443099, г.Самара, пер.Репина,д.6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6,1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Производственная база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ООО Компания "БИО-ТОН" п.Кутузовский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 , производственная база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54.214869, 51.225122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Компания "БИО-ТОН"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1046302401034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443099, г.Самара, пер.Репина,д.6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Производственная база ООО Компания "БИО-ТОН" п.Кутузовский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п.Кутузовский, ул.Центральная, д.12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54.206893, 51.238694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ул.К.Маркса д.58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п.Кутузовский ул.Центральная д.12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ул.Школьная, 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54.114188, 51.040600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ул.Центральная, 33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54.114835, 51.043975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ул.Центральная, 15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54.116726, 51.038610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пересечение пер.Специалистов и ул.Молодежная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54.112368, 51.043884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пруд Липовский на р.Липовка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54.109314, 51.050374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54.117654, 51.056944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с.Ст.Дмитриевка ул.Кооперативная  (напротив ГРП)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54.134982, 50.933829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Старая Дмитриевка,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Луговая, д.30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54.139006, 50.936789.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Старая Дмитриевка,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Луговая, д.17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54.137207, 50.932763.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Старая Дмитриевка,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54.135304, 50.938140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с.Ст.Дмитриевка,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54.135829, 50.943924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с.Ст.Дмитриевка,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с.Ст.Дмитриевка, ул.Кооперативная д.1А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54.133115, 50.928926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с.Ст.Дмитриевка ул.Кооперативная д.1А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Гарина-Михайловского, 1а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53.911594, 51.229082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АО "Самараинвестнефть"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1026303909532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443010, г. Самара, ул. Фрунзе, 161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сетка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административное здание производственная база АО "Самараинвестнефть",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Гарина-Михайловского, 1а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д.35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53.927070, 51.197200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"Обменный пункт"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1026303909246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Сквозная, д.35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 основание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"Обменный пункт"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 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д.35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д.91 Б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53.918723; 51.177232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Антонова Наталья Валерьевна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304638130600061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Сквозная, д.91 Б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Антонова Наталья Валерьевна,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Сургут, ул. Сквозная, д.91 Б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53.929222, 51.206535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"Сургутский комбикормовый завод"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1146381000050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п.Сургут. Ул. Сквозная д.1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 основание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"Сургутский комбикормовый завод"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Сургут,ул. Сквозная, д.1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"Сургутский комбикормовый завод"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Сквозная, д. 93Г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53.917840, 51.176663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Япрынцева О.С.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638138976300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пгт.Суходол, ул.Кооперативная, д.52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Сквозная, д.93Г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ул.Сквозная 35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53.926780, 51.197150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Кондратьева Лариса Михайловна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306638135600011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п.Сургут, ул.Сквозная, д. 35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асфальтовое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Кондратьева Лариса Михайловна,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 ул.Сквозная 35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промышленных товаров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ул.Сквозная 35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53.926674, 51.196803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"ТРИАЛ"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1156313045240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п.Сургут, ул.Сквозная 35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асфальтовое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"ТРИАЛ",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 ул.Сквозная 35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административное здание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с.п.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п.Сургут,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ул. Привокзальная, д.31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53.839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0145, 51.1061044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ООО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"СКАЛА"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114631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2005014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446551,Самарская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область,Сергиевский р-н,п.Сургут,ул.Сквозная,93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асфал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ьтобетон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мет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п.Сургут, ул.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Привокзальная, д.31, м-н "Все для дома"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террит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ория ООО "СКАЛА"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не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ул.Шоссейная, д.1А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53.922013, 51.212065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"Скиф-Мет"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1036303162279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п.Сургут, ул.Шоссейная, д.1А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плита ЖБИ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7,41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ул.Шоссейная, д.1А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"Скиф-Мет"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ул.Сквозная 40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53.928485, 51.199407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Местная религиозная оранизация  православный Приход храма во имя Святой Троицы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1036303381597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п.Сургут, ул.Сквозная 40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асфальтовое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ул.Сквозная 40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Местная религиозная оранизация  православный Приход храма во имя Святой Троицы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46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ул.Сквозная, 38</w:t>
            </w:r>
          </w:p>
        </w:tc>
        <w:tc>
          <w:tcPr>
            <w:tcW w:w="16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53.928379 51.200205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АО "Тандер"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1022301598549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443087 г.Самара, пр.Кирова, 230а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"Магнит" п.Сургут,ул.Сквозная,38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ул.Сквозная, д.35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53.926043, 51.199073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"СМСТ"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1116381001021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п.Сургут, ул.Сквозная, д.35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плита ЖБИ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8,4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"СМСТ"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ул.Сквозная, д.35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ул.Суворова,2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53.907846, 51.212208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11,3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ул.Суворова,14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53.909260, 51.210374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ул.Спортивная, д. 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53.900011, 51.212778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ул.Полевая,2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53.907580, 51.207861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ул.Суворова,16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53.907711, 51.208997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11,3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пересеч. ул.Суворова и ул.Парковая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53.905039, 51.209024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 ул.Суворова, д.23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53.903931, 51.205798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ул.Суворова, д.44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53.903143, 51.203237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ул.Школьная,31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53.900146, 51.204757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ул.Пушкина,32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53.898317, 51.201094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ул.Школьная,39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53.898931, 51.201746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ул.Георгиевская,2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53.898766, 51.197742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ул.Мира,5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53.899132, 51.216018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11,3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ул.Нефтяников,1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53.904850,  51.235071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грунт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ул.Нефтяников,13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53.906851, 51.236683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ЗАО "Удмуртнефть-Бурение"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1021801589040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ул.Нефтянников, 13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ЗАО "Удмуртнефть-Бурение"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Ж/д вокзал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53.906655, 51.232003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грунтощебень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ул.Юбилейная, 50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53.899303, 51.190855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ул.Суслова,22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53.903196, 51.223409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ул.Куйбышева, 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53.903021, 51.220230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ул.Куйбышева, 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53.902156, 51.218432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ул.Суслова,11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53.905048, 51.218683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11,3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ул.Куйбышева,3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53.903492, 51.215663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 д.9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53.904450, 51.214720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ул.Специалистов, д.30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53.909236, 51.218544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ул.Специалистов, д.11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53.908560, 51.216941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53.908560, 51.216941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ул.Победы,22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53.905902, 51.213529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53.903743, 51.208133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ул.Молодогвардейская, 38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53.903231, 51.206916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ул.Школьная,19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53.901711, 51.208416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ул.Парковая,9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53.900985, 51.212258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ул.Пушкина,5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53.901201, 51.209760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ул.Пушкина,17А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53.898877, 51.205653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ул.Гагарина,12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53.896516, 51.197911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ул.Гагарина,22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53.896108, 51.196913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ул.Гагарина,30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53.895536, 51.195413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ул.Гагарина,51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53.895802, 51.198771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ул.Парковая,4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53.900576, 51.215339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ул.Пионерская,11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53.899606, 51.2012378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ул.Пионерская,17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53.900802, 51.210935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ул.Спортивная,1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53.901398, 51.215190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население+ организации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ул.Спортивная,29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53.897907, 51.205753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ул.Спортивная,47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53.897264, 51.201227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ул.Школьная,49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53.898682, 51.199144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ул.Школьная,35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53.899867, 51.202547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11,3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ул.Солнечная,11а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53.910970, 51.211792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94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ул.Суслова,2а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53.908230, 51.215072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11,3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ул.Мира,9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53.898617, 51.214568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53.891407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51.216033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53.890636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51.211189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53.889741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51.215915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53.889147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51.212696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ул.Суворова,18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53.908695, 51.207981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№ 2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 ул.Суворова,18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№ 2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Суходол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Суходол, ул. Куйбышева, 14а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53.902109, 51.219974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дошкольное учреждение,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Суходол, ул. Куйбышева, 14а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п.г.т. Суходол детский сад «Сказка»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53.904779, 51.210723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дошкольное учреждение,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16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п.г.т. Суходол детский сад «Аленушка»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ул.Молодогвардейская,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д.25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53.901135, 51.206557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Здание для дополнительного образования для детей и взрослых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 Суходол, ул.Молодогвардейская,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д.25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ул.Мира,9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53.898617, 51.214568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ДК "Нефтяник"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 ул.Мира,12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 ДРП-2, з/у 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53.891064, 51.240881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"Серноводский элеватор"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1166313167613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 п.Суходол, ул. ДРП-2, з/у 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 ДРП-2, здание 7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элеватора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 ДРП-2, з/у 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53.892584, 51.239518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"Серноводский элеватор"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1166313167613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 п.Суходол, ул. ДРП-2, з/у 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 ДРП-2, здание 7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элеватора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ул.Школьная 73А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53.894862, 51.189909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Лихачев Александр Петрович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3,04632E+14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 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ул.Школьная 73А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АЗС  пгт. Суходол, ул.Школьная, 73А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Лихачев Александр Петрович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трасса М-5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53.883079, 51.239326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Сергеев Александр Александрович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304638119400022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район,трасса М-5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 основание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Сергеев Александр Александрович, гостиничный домик "Теремок"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трасса М-5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трасса М-5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53.882874, 51.238821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Сергеева Наталья Николаевна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316631300059838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 трасса М-5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 основание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Сергеева Наталья Николаевна, кафе "У Саныча"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трасса М-5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ул.Куйбышева, д.12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53.903393, 51.218565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Трофименкова Ольга Владимировна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304638134200054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Самарская область, Сергиевский район, с. 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Л.Толстого, д.35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ул.Куйбышева, д.12,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магазин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ул.Куйбышева, д.16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53.903829, 51.222887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"Олимп"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1076381000695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 п.Суходол, ул.Кукйбышева, 16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асфальтированный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"Олимп"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ул.Куйбышева, д.16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Суходол, ул. Суворова, 43а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53.901712, 51.201734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дошкольное учреждение,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Суходол, ул. Суворова, 43а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СП ГБОУ СОШ № 1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 Суходол детский сад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«Золотой ключик»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Пушкина, 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53.902686, 51.210359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ГБОУ СОШ № 1 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Пушкина, 2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ГБОУ СОШ № 1 п.г.т. Суходол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Пушкина, 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53.900670, 51.209654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дошкольное учреждение,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Пушкина, д.7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п.г.т. Суходол детский сад комбинированного вида «Теремок»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68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53.899985, 51.199973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Образовательное учреждение,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Суходол, ул. Школьная, 68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п.Суходол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 Кооперативная 55А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53.898570,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51.219800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Местная религиозная оранизация  православный приход храма во имя архистратига Михаила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1026300008173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446552, Самарская обл., Сергиевский р-н, пгт.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Кооперативная, д.55 "а"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Местная религиозная оранизация  православный приход храма во имя архистратига Михаила,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 ул Кооперативная 55А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 ул.Юбилейная 27А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53.900319, 51.194376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Шипилов Денис Анатольевич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3,21631E+14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 п.Суходол, ул.Юбилейная, д.50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 ул.Юбилейная 27А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п.г.т.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Победы, д.5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53.9009045,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51.21655649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"СКАЛА"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1146312005014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р-н,п.Сургут,ул.Сквозная,93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Суходол, ул. Победы, д.5, ТЦ "Меркурий"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ООО "СКАЛА"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п.г.т.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Победы, д.7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53.901462, 51215614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Веселова Евгения Владимировна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638101606944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446552, Самарская обл., Сергиевский р-н, 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Юбилейная, д.14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7,5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ТЦ Победа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ТЦ Победа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 ул.Суворова, д.2а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53.907882, 51.211585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Коваленко Людмила Михайловна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3605316629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446533, Самарская обл., Сергиевский р-н, с.Серноводск, ул.Лесная,5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закрытая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0.75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область,Сергиевский р-н, пгт. Суходол, ул Суворова, д2а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55 м слева от км 8+300 м автодороги Урал-Сергиевск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53.889014, 51.250381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ЗАО "СПК Рост"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1056372007262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м. р. Сергиевский, 101 м слева от км 8+300 м автодороги Урал-Сергиевск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Гостиница "Югра"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м.р.Сергиевский, 55 м слева от км 8+300 м автодороги Урал-Сергиевск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 Суходол, ул. Школьная, 41А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53.898849, 51.201419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Галкин Сергей Вениаминович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3,19631E+14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446552, Самарская обл., Сергиевский р-н, 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Солнечная, 29А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1,2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№1 п.Суходол, ул.Мира,17а;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Магазин №2 п.Суходол, ул.Школьная, 41А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Галкин Сергей Вениаминович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ул.Молодогвардейская, 9А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53.898251,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51.210286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Кузнецова Оксана Станиславна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309638128800033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 Первомайская, д.16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ул.Молодогвардейская, 9А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ул.Гарина-Михайловского, д.15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53.910179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51.228715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Южанинова Ольга Николаевна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319631300048992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ул.Садовая,д.94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ул.Гарина-Михайловского, д.15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 Д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53.906401,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51.219299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Веселова Евгения Владимировна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638101606944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446552, Самарская обл., Сергиевский р-н, 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Юбилейная, д.14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 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23А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53.901105, 51.222172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1076381000080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 Н.Краснова, д.42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пгт Суходол, ул. Суслова, 23А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ул. Суслова, 23А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53.900644, 51.221120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1076381000080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 Н.Краснова, д.42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пгт Суходол, ул. Суслова, 23А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Чапаева, д.40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53.885910, 51.192772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Филиал ПАО "ФСК ЕЭС" Самарское ПМЭС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1024701893336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443109, г.Самара, Зубчаниновское шоссе, д.130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 Чапаева, д. 40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Симиренко, 1 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53.888195,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51.221153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"Сургутское"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1036303162092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446552, Самарская обл., Сергиевский р-н, 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Симиренко, 1А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Симиренко, 1А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Спортивная, д.3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53.900947, 51.214817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"ПРОМГАЗСЕРВИС"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1045615326294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г.Оренбург, ул.Полтавская, д.43/3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ул.Спортивная, д.3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Кооперативная, 49А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53.898917, 51.224740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"РН-Сервис"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5077746876257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ул.Садовая, д.278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ул.Кооперативная, 49А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 Б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53.9058883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51.2182185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"Агроторг"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10278009237796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 Санкт - Петербург,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Невский пр., д 90/92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5,12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"Агроторг",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 Б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1,5 км  юго-восточнее 1108 км автодороги "М5"  "Москва-Челябинск"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53.843412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51.163934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"Газпром трансгаз Самара" филиал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Сергиевское ЛПУМГ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1026300956505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Сергиевский район, 1,5 км юго - восточнее 1108 км автодороги М-5 «Москва – Челябинск»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Рабица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"Газпром трансгаз Самара" филиал Сергиевское ЛПУМГ, 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1,5 км юго - восточнее 1108 км автодороги М-5 «Москва – Челябинск»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134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1,5 км  юго-восточнее 1108 км автодороги "М5"  "Москва-Челябинск"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53.841458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51.164191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"Газпром трансгаз Самара" филиал Сергиевское ЛПУМГ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1026300956505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1,5 км юго - восточнее 1108 км автодороги М-5 «Москва – Челябинск»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"Газпром трансгаз Самара" филиал Сергиевское ЛПУМГ, 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1,5 км юго - восточнее 1108 км автодороги М-5 «Москва – Челябинск»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ул.Привокзальная, д.25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53.907784, 51.236641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"РН-Транспорт" г.Отрадный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1020202560729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г.Отрадный, пер. Физкультурников, 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АЗС  пгт. Суходол, ул.Привокзальная, д. 25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ул.Гарина-Михайловского, д.31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53.908611, 51.236271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"РН-Транспорт" г.Отрадный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1020202560729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г.Отрадный, пер. Физкультурников, 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ул.Гарина-Михайловского, д.31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ул.Гарина-Михайловского, д.31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53.909263, 51.236641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"РН-Транспорт" г.Отрадный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1020202560729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г.Отрадный, пер. Физкультурников, 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ул.Гарина-Михайловского, д.31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1,5 км  юго-восточнее 1108 км автодороги "М5"  "Москва-Челябинск"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53.840582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51.164968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"Газпром трансгаз Самара" филиал Сергиевское ЛПУМГ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1026300956505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Сергиевский район, 1,5 км юго - восточнее 1108 км автодороги М-5 «Москва – Челябинск»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"Газпром трансгаз Самара" филиал Сергиевское ЛПУМГ, 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1,5 км юго - восточнее 1108 км автодороги М-5 «Москва – Челябинск»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1,5 км  юго-восточнее 1108 км автодороги "М5"  "Москва-Челябинск"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53.838300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51.160233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"Газпром трансгаз Самара" филиал Сергиевское ЛПУМГ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1026300956505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Сергиевский район, 1,5 км юго - восточнее 1108 км автодороги М-5 «Москва – Челябинск»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"Газпром трансгаз Самара" филиал Сергиевское ЛПУМГ, 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1,5 км юго - восточнее 1108 км автодороги М-5 «Москва – Челябинск»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21А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53.902702,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51.220569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"Гранит-2"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10263032073802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446552, Самарская обл., Сергиевский р-н, 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Куйбышева, д.12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21А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ул.Привокзальная, д.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53.909237, 51.227651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Тумасян Артур Мясникович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пгт.Суходол,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ул.Садовая, д.86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Кафе "Русь",                           п.Суходол,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ул.Привокзальная, д.1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ул.Школьная, 1Е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53.906935, 51.220159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Тумасян Мясник Григоревич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3602 584699 дата рождения 15.09.1975 выдан 22.10.2002 Сергиевским РОВД Самарской области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пгт.Суходол,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ул.Садовая, д.86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ул.Школьная, 1Е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ул.Школьная, 1Ж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53.906895, 51.220622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Тумасян Мясник Григоревич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3603 584699 дата рождения 15.09.1975 выдан 22.10.2002 Сергиевским РОВД Самарской области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пгт.Суходол,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ул.Садовая, д.86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ул.Школьная, 1Ж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Кооперативная, 2А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53.899556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51.217843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"Ремхимстрой"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1026303909796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Шоссейная, 3А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"Ремхимстрой"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Кооперативная, 2А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55 м слева от км 8+300 м автодороги Урал-Сергиевск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53.889014, 51.250381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"Ресторинг"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1126381000020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м. р. Сергиевский, 101 м слева от км 8+300 м автодороги Урал-Сергиевск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Ресторан "Югра"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м.р.Сергиевский, 55 м слева от км 8+300 м автодороги Урал-Сергиевск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55 м слева от км 8+300 м автодороги Урал-Сергиевск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53.889817, 51.252585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"Ресторинг"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1126381000020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м. р. Сергиевский, 101 м слева от км 8+300 м автодороги Урал-Сергиевск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Парковка "Югра"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м.р.Сергиевский, 55 м слева от км 8+300 м автодороги Урал-Сергиевск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ул.Спортивная, 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53.900947,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51.214817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"РН-пожарная безопасность"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1086316002486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Мичурина,25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Пожарная часть №175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ул.Спортивная, 3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"РН-пожарная безопасность"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ул.Гарина-Михайловского, д.35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53.902669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51.238047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"Самаратрансстрой"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1116376000960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443011 г.Самара,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ул.Третья просека, д.250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"Самаратрансстрой"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ул.Гарина-Михайловского, д.35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ул.Школьная, м-н "Мясной рай"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53.898824  51.199429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Пахомова Татьяна Анатольевна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304638130700108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ул.Гагарина д.38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28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53.901361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51.223595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«БМ-Билд»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1216300017427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446541, Самарская область, Сергиевский район, с.Сергиевск, ул. Мира, д.7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28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 1-а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53.907526; 51.221473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ТПК "Жигули"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1026303910490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 Самарская обл., Сергиевский р-н, пгт Суходол, ул.Школьная, д.1-а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плита ж/б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ТПК "Жигули"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пгт Суходол, ул. Школьная,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1-а,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15 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53.903084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51.220064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Родионов Владислав Сергеевич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638100013660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 Самарская область, Сергиевский район, с.Сергиевск, ул. Городок, д.42а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пгт.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15 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территория Товарного парка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53.892415, 51.184020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"РегионСтрой"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1136381000030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 Самарская область, Сергиевский район, пгт.Суходол, ул.Школьная, д.68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территория Товарного парка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Суходол, промзона., участок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53.886879, 51.243419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Самарский филиал ООО "РН-Ремонт НПО"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1026303207578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РФ, 446301, Самарская область, г. Отрадный, ул. Железнодорожная д.2А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Суходол, промзона., участок №1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ул.Мира, д.14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53.898710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51.212478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Тумасян Югабер Гришаевна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638139745640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п.Суходол,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ул.Садовая,д.86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п.Суходол, ул.Мира,14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Воротнее,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д.2В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53.6866256, 51.1695310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Никулина Анна Юрьевна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309638124400042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 Самарская обл. Сергиевский р-н, с. Воротнее ул. Почтовая 4-8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Воротнее,ул. Школьная, д.2В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Большая Чесноковка,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д.42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53.782644, 50.745176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1,44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Больше-Чесноковский филиал ГБОУ СОШ с.Елшанка,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 Б. Чесноковка,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42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ул.Каськова, 18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53.833153, 51.299329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СДК,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с.Калиновка, ул.Каськова, 18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ул.Каськова, 18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53.833170, 51.299345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Административное здание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проезд от ул.Луговая до ул.Каськова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53.830599, 51.286699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ул.Революцион-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ная, д. 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53.831941, 51.293761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ул.Каськова, д.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53.836504, 51.299801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ул.Каськова, 40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53.830266, 51.296440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ул.Садовая,23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53.832753, 51.302987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ул.Садовая,55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53.828441, 51.299608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ул.Каськова,79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53.825600, 51.286690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Калиновка,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Каськова, 17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53.833639, 51.297717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с. Калиновка,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Калиновка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Каськова, 17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Калиновка,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53.839083, 51.296491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Калиновка,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Карабаевка,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53.779441, 51.163696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Карабаевка,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170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Ендурайкино,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53.791621, 51.368240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Ендурайкино,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171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Карабаевка ул.Родниковая,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53.785792, 51.187665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с.Карабаевка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172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с.Ендурайкино  ул.Лесная,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53.793838, 51.379989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с.Ендурайкино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173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Калиновка,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Каськова, 27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53.830136, 51.297130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с. Калиновка дет.сад "Ромашка",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Калиновка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Каськова, 27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174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муниципальный район Сергиевский, слева от км 3+50 автодороги «Урал» - Калиновка - Карабаевка, «строение» 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53.872326, 51.286609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"Европейские Биологические Технологии"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1106381000032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муниципальный район Сергиевский, слева от км 3+50 автодороги «Урал» - Калиновка - Карабаевка, «строение» 5.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"ЕвроБиоТех",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Самарская область, муниципальный район Сергиевский, слева от км 3+50 автодороги «Урал» - Калиновка - Карабаевка, «строение» 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"ЕвроБиоТех"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175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ул.Луговая, д.23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53.834512, 51.288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262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ООО "Маслопроцесс"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1066318036971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г. Самара,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Карбышева, 61В, оф.504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631404560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"Маслопроцесс"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с.Калиновка, ул.Луговая,д.23,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с.Калиновка, ул.Луговая, д.35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ООО "Маслопроце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сс"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176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 С.Баркова, д.4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53.897591, 51.169289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177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 Полевая, 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53.896382, 51.159545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СДК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п.Светлодольск,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Полевая, д.1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178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ул.Комсомольская,  д.25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53.891404, 51.162677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179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ул.Школьная, д.3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53.893254, 51.164948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ул.Гагарина, 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53.892262, 51.164991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ул.Гагарина,26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53.890012, 51.167302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ул.Молодежная,12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53,892262, 51.164991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ул.Зеленая, 15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53,897594, 51,154779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ул.Новая,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53.889274, 51.163666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 Полевая, 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53.896381, 51.159544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53.890713, 51.161048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грунт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 Школьная, 7 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53,891404, 51.162677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5,76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п.Светлодольск,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п.Светлодольск, ул.Школьная д.7а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Новая Елховка, ул.Центральная,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53,912065, 51,052111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Специалистов, 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53.912065, 51.052111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190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Специалистов, 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53.912065, 51.052112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191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ул.Школьная, 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53.912065, 51.052111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192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ул.Школьная, 23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53.912065, 51.052112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193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ул.Набережная,5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53.912972, 51.118479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194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ул.Набережная,22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53.912972, 51.118479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195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53.907524, 51.111366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Участок Сок,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196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ул.Полевая, 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53.868658, 51.010088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197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ул.Молодежная, 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53.869635, 51.007492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198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53.881802, 51.028782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199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20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53.873250, 51.012819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57 б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53.811790, 51.015235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70а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53.872927, 51.014669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92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53.870522, 51.007959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116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53.872927, 51.014670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139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53.873250, 51.012819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53.868658, 51.010088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грунт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ул.Центральная,10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53.912065, 51.052113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ул.Центральная,22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53.912065, 51.052111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ул.Центральная,29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53.812065, 51.052111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ул.Центральная,48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53.91065, 51.052112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210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ул.Центральная,69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53.91065, 51.052112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211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53.892143, 51.058830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грунт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212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ул.Комсомольская, д.25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53.891404, 51.162677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ГКУ СО Сергиевский комплексный центр социального обслуживания населения " Янтарь"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1156381010015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Светлодольск, ул. Комсомольская, 25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ГКУ СО Сергиевский комплексный центр социального обслуживания населения "Янтарь",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п. Светлодольск, Комсомольская, д.25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213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ул.Ленина, д.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53.895966 51.161874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Капитуров Виктор Викторович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308638106400011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Сергиевский район, п. Серноводск, ул. Куйбышева, д. 26 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железо-бетонное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Кафе,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Светлодольск, ул.Ленина, д. 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214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ул.Рабочая, д. 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53.896156, 51.161634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0.75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215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ул.Полевая, д.3А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53.895193 51.160660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п.Светлодольск,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ул.Полевая д.3А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216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с.Нероновка ул.Центральная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53.873254, 51.013359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Ромаданова Татьяна Григорьевна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304638129200016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с.Нероновка, ул.Центральная, д. 4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с.Нероновка, ул.Центральная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217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с.Нероновка ул.Центральная д.70А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53.872927 , 51.014669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с.Нероновка, ул.Центральная д.70А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218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Воротнее,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пер. Почтовый, д.8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53.710475, 50.816497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Марамыгина Анастасия Витальевна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318631300211250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Лагода д.33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Воротнее, пер. Почтовый, д.8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219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 ул.Молодежная д.2-Б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hyperlink r:id="rId9" w:history="1">
              <w:r w:rsidRPr="004C2C26">
                <w:rPr>
                  <w:rStyle w:val="ae"/>
                  <w:rFonts w:ascii="Times New Roman" w:eastAsia="Calibri" w:hAnsi="Times New Roman" w:cs="Times New Roman"/>
                  <w:sz w:val="8"/>
                  <w:szCs w:val="8"/>
                </w:rPr>
                <w:t>53.687128, 51.172629</w:t>
              </w:r>
            </w:hyperlink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Черновское ПО Сергиевского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1046303160507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 д.10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с.Воротнее ул.Молодежная д.2-Б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220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п.Антоновка,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Мичурина,д.31А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53.953614, 51.323498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СДК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п.Антоновка,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Мичурина, д.31А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221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Антоновка,  ул.Кооперативная, д.9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53.954278, 51.319447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Антоновка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1056381016196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р-он, п.Антоновка, ул. Кооперативная, д.2а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222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Антоновка,  ул.Мичурина, д.22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53.956571,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 51.321738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Антоновка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1056381016196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р-он, п.Антоновка, ул. Кооперативная, д.2а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223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Антоновка,  ул.Мичурина, д.31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53.953637, 51.323489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Антоновка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1056381016196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р-он, п.Антоновка, ул. Кооперативная, д.2а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224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п.Антоновка,  ул.Мичурина, д. 49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53.949634, 51.324259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Антоновка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1056381016196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р-он, п.Антоновка, ул. Кооперативная, д.2а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225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п.Антоновка,  ул.Мичурина, д.34а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53.953681, 51.321633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Антоновский филиал ГБОУ СОШ «ОЦ»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п.Серноводск, п.Антоновка,  ул.Мичурина, д.34а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226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п.Антоновка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53.959541,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51.317869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Антоновка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1056381016196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р-он, п.Антоновка, ул. Кооперативная, д.2а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п.Антоновка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227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п.Антоновка, ул. Полевая, 19А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53.950280, 51.316351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ЗАО "Самаралектравы"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1036303160046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р-н, п.Антоновка, ул. Полевая, 19А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п.Антоновка, ул. Полевая, 19А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ЗАО "Самаралектравы"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22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с.п. Антон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п. Антоновка,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Полевая, д. 20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53.949469,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51.319445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ООО "Агро-Альянс"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108631800215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446554, Самарская обл, Сергиевский р-н, п.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Антоновка, ул. Полевая,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631404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Мехмастерская, гараж (п.Антоновка,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ул.Полевая,д.20);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Склады (п.Антоновка, ул.Кооперативная, д.10)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ООО "Агро-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Альянс"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 требуе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229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обл.,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Сергиевский р-н,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1-й км а/д "Урал - Антоновка"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53.9393687, 51.3322521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"КОМФОРТ"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1146312005025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р-н,п.Сургут,ул.Сквозная,93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асфальто-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Самарская обл., Сергиевский р-н,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1-й км а/д "Урал - Антоновка"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ООО "Комфорт"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230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обл.,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Сергиевский р-н,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1-й км а/д "Урал - Антоновка"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53.932484, 51.331200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"Авто-Транзит-Сервис"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1026303273369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446441, Самарская область, Кинельский район, Волгоградское шоссе 23 км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асфальто-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5,12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Самарская обл., Сергиевский р-н,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1-й км а/д "Урал - Антоновка"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ООО "Авто-Транзит-Сервис"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231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п.Антоновка, ул.Мичурина, д.40 пом.1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53.952408, 51.323167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   п.Антоновка ул.Мичурина д.40, пом.1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232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с.Захаркино,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Пролетарская, д.5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53.768638, 51.462379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СДК с.Захаркино,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с.Захаркино,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Пролетарская, д.5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233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с.Сидоровка,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Рабочая, 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53.732233, 51.429071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Без ограждения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СДК с.Сидоровка,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с.Сидоровка, ул. Рабочая, д.1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234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с.Захаркино, ул.Сальникова, д.12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53.767963, 51.470704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235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с.Захаркино, ул.Московская, д.24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53.767482, 51.464143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236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с.Захаркино, ул.Революционная, д.50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53.772456, 51.453783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237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с.Захаркино, ул.Пролетарская, д.22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53.768129, 51.45637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238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с.Захаркино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53.771591, 51.470845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с.Захаркино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239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ул.Курско-Пензенская, д.13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53.733799, 51.418805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240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ул.Курско-Пензенская, д.67А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53.734193, 51.431486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Жаркова Альбина Александровна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321631200020456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Сергиевский район, с.Сидоровка, ул. Курско-Пензенская, д.129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с.Сидоровка, ул.Курско-Пензенская, д.67А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241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ул.Курско-Пензенская, д.124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53.732968, 51.454758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242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ул.Степная, 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53.730784, 51.430618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243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ул.Рабочая, д. 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53.732307, 51.431618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1,44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ГБОУ ООШ с. Сидоровка, с.Сидоровка, ул.Рабочая, д. 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ГБОУ ООШ с. Сидоровка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244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ул.Рабочая, д.19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53.732423, 51.434783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245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53.730303, 51.428983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246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с.Кандабулак, ул.  Специалистов, д.4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53.969459, 50.737020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СДК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с.Кандабулак, ул.  Специалистов, д.4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247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с.Спасское, перекресток ул.Молодежная и ул.Рабочая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54.027480, 50.842341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без ограждения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СДК,с.Спасское,  ул.Центральная, д.51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248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д.15а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53.968509, 50.733875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249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Специалистов, 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53.969382, 50.738585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250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д.24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53.971406, 50.731096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251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Набережная, д.8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53.971975, 50.746631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252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Кандабулак, перекресток ул. Лесной, Безымянная,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Больничная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53.972301, 50.742557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253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53.971036, 50.735406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ГБОУ СОШ с.Кандабулак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д.14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254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с.Кандабулак,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53.977090, 50.733950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с.Кандабулак,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255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Спасское,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д.46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54.022799, 50.842987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256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Спасское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д.84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54.029492, 50.839504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257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Спасское,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Молодежная,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54.027759, 50.842470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258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с.Спасское,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54.023781, 50.838189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с.Спасское,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259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с.Кандабулак, ул.Больничная, д.15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53.982034, 50.749378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ГБУ СО "Кошкинский дом-интернат для престарелых,инвалидов"  Сергиевское отделение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1026303766488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446821, Самарская обл., Кошкинский район, с.Орловка, ул.Октябрьская, д.2 "А"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отделение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 xml:space="preserve"> ГБУ СО "Кошкинский пансинат"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с.Кандабулак, ул.Больничная, д.15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260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Спасское,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д.49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54.026650, 50.842498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ГБОУ ООШ с. Спасское, с. Спасское, ул. Центральная, д.49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261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с.Спасское, производственная база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54.020652, 50.838875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Компания "БИО-ТОН"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1046302401034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пер.Репина,д.6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производственная база с.Спасское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ООО Компания "БИО-ТОН"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262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с.Спасское ул.Центральная д.45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54.025053, 50.842646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  с.Спасское, ул.Центральная д.45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263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с.Кандабулак, ул.Рыжова д.20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53.970047, 50.737716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  с.Кандабулак, ул.Рыжова д.20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264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ул.Полевая, д.9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53.846561, 51.396393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265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ул.Ленина, д.16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53.848153, 51.401732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266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ул.Ленина, д.26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53.845913, 51.402126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ГБОУ СОШ с.К-Аделяково, с.Кармало-Аделяково, ул.Ленина, д.26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267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ул.Ленина, д.33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53.846193, 51.404275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268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с.Кармало-Аделяково,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д.59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53.842766, 51.406380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269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с.Кармало-Аделяково,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Юбилейная,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53.849707, 51.404975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270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с.К-Аделяково, ул.Молодежная, 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53.848995, 51.396703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271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53.843100, 51.397496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272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с.Ст.Якушкино,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Мира, д.6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53.898808, 51.457189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273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с.Ст.Якушкино,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Мира, д.18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53.899286, 51.462104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274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с.Ст.Якушкино, ул.Мира, 30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53.899644, 51.466814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275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с.Ст.Якушкино,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Спортивная, д.7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53.896812, 51.459841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76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с.п.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Ст.Якушкино,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53.892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772, 51.458389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Администрац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105638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1016383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446555, Самарская область,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щебен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мет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Ст.Якушкино,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соглас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277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Ст.Якушкино, Голубое озеро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53.912727, 51.487924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Ст.Якушкино, Голубое озеро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278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ул.Ленина, д.18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53.847700, 51.401667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СДК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с.Кармало-Аделяково, ул.Ленина,18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279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Ст.Якушкино, ул.Центральная, д.8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53.898449, 51.458553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СДК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с.Ст.Якушкино, ул.Центральная, д.8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280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с.Ст.Якушкино, ул.Мира,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53.898430, 51.457544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п.Серноводск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ф-л с.Ст.Якушкино,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с.Ст.Якушкино, ул.Мира, д.2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281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 ул.Ленина д.16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53.848433, 51.401966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"Центр"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1126381000350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с.Кармало-Аделяково ул.Ленина д.16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282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с.Ст.Якушкино ул.Мира д.3 часть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53.898648, 51.455745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с.Ст.Якушкино ул.Мира д.3 часть 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283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В границах бывшего совхоза «Серноводский», в границах сельского поселения Воротнее, приёмо-сдаточный пункт в районе НПС «Калиновый Ключ»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53.703673, 51.167300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АО "Самараинвестнефть"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1026303909532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443029, г. Самара, ул. Губанова 21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сетка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пункт подготовки и сбора нефти .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284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В границах бывшего совхоза "Липовский" 1500 метров западнее сельского поселения Липовка, пункт подготовки и сбора нефти (УПВС Восточно-Денгизского месторождения)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53.124910, 51.014445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АО "Самараинвестнефть"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1026303909532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443029, г. Самара, ул. Губанова 21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сетка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пункт подготовки и сбора нефти (УПСВ Восточно-Денгизского месторождения).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285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ул.Ленина, д.22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53.940726,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51.166223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ул.Ленина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с.Сергиевск,ул.Ленина д.22;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с.Сергиевск,ул.Ленина д.15а;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ул.К.Маркса,41;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ул.Г-Михайловского, д.22а;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286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Набережная, д.67 Б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53.934073; 51.167943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Белякова Фарида Ринатовна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304638133400112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Набережная, д.67 Б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Набережная, д.67 Б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287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ул.Н.Краснова, д.25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53.939072, 51.168741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Авдалян Артур Ашотович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321631300070860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446592, п.Лесной, ул.Лесная, д.21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ул.Н.Краснова, д.25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288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ул.Н.Краснова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53.943339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51.173923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Илларионова Людмила Павловна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314638104900016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ул.Советская,д.76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5,00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"Сок",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 Н.Краснова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289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ул.Гагарина,д.49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53.944598,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51.169943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Ишкулов Рашит Ахметшович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317631300117745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ул.Солнечная, д.18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с.Сергиевск, ул.Гагарина,д.49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290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 д.75- А, стр.1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53.951899,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51.175606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Лукьянова Елена Александровна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313638106500022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ул.Ленина, д.63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   с.Сергиевск ул.Ленина,           д.75- А, стр.1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291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ул.К.Маркса, д.33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53.940329, 51.167922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Трофименкова Ольга Владимировна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304638134200054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район,с. Сергиевск, ул. Л.Толстого, д.35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ул.К.Маркса, д.33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292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 д.75-А, стр.5,6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53.951453, 51.175531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Хуснутдинов Альберт Асхатович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310638134100018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ул.Ленина, д.108 кв.1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  с.Сергиевск ул.Ленина         д.75-А, стр.5,6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293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ул.П.Ганюшина, д.7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53.935437, 51.166898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Хуснутдинов Альберт Асхатович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310638134100018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ул.Ленина, д.108 кв.1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  с.Сергиевск, ул.П.Ганюшина,   д.7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294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 д.30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53.942396, 51.168048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Хуснутдинов Альберт Асхатович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310638134100018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ул.Ленина, д.108 кв.1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с.Сергиевск, ул.Ленина д.30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295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Советская, д. 26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53.936884, 51.171929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ФГКУ Самарской области "Центр по делам ГО, ПБ и ЧС" -ПСО-№40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1056315030661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443010, г.Самара, ул.Красноармейская, д.12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ФГКУ Самарской области "Центр по делам ГО, ПБ и ЧС" - ПСО-№40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296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ул.Советская, д.37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53.938402, 51.166771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"Ладья"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1046303160210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ул.Советская, д.37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3,38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ул.Советская, д.37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297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ул.Петра Ганюшина д. 15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53.936714 51.168198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Отдел МВД Российской Федерации по Сергиевскому району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1036303160519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район,с. Сергиевск, ул. Петра Ганюшина, д. 15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7,56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Отдел МВД Российской Федерации по Сергиевскому району,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ул.Петра Ганюшина, д. 15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Здание О МВД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298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ул.Л.Толстого, 45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53.943270, 51.167484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ЖКС №1 (г.Самара) филиала ФГБУ "ЦЖКУ" Минобороны России (по ЦВО)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1027700430889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г.Самара, ул.Комсомольская, д.127 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4,00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ул.Л.Толстого, 45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Здание Военкомата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299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ул.Петра Ганюшина д. 78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53.946676, 51.179698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АО "Самарская Сетевая Компания"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1056367019136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443079, Самарская обл., г. Самара ул. Гагарина, д. 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6,50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  Самарская область, Сергиевский район,   с. Сергиевск,   ул. П. Ганюшина, 78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Производственное здание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ул.Ленина, д. 97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53.957535 51.176745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Отдел МВД Российской Федерации по Сергиевскому району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1036303160519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район,с. Сергиевск, ул. Петра Ганюшина, д. 15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2,52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Отдел МВД Российской Федерации по Сергиевскому району, с.Сергиевск ул.Ленина, д. 97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Здание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О ГИБДД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ул.Советская, д.42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53.937662 51.169493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ПАО "Ростелеком" макрорегиональный филиал "Волга" Самарский филиал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1027700198767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443010, г.Самара, ул.Красноармейская, д.17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10,00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здание АТС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ПАО "Ростелеком", с.Сергиевск ул.Советская, д.42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ул.Революционная,д.32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53.940085,                     51.167580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ПОУ "Сергиевский СТК РО ДОСААФ"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1036303161135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 с. Сергиевск, ул.Революционная,д.32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ПОУ "Сергиевский СТК РО ДОСААФ",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ул.Революционная,д.32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с.Успенка ул.Полевая,д.37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54.013750, 51.059693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ул.К.Маркса д.58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с.Успенка ул.Полевая,д.37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 д.43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53.939083 51.165370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Территориальный фонд обязательного медицинского страхования Самарской области Сергиевский филиал мр Сергиевский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1036300001143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с. 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 43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5,00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Территориальный фонд обязательного медицинского страхования Самарской области Сергиевский филиал мр Сергиевский, с.Сергиевск ул.Советская д.43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 д.16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53.9401498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51.1656825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Управление Федеральной налоговой службы по Самарской области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1046300586727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443110, г.Самара, ул.Циолковского, 9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Грунт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Межрайонная ИФНС России №17 по Самарской области, с.Сергиевск ул.Ленина д.16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 Сквозная,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91 в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53.918900, 51.178159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"Теплый дом"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1136381000337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Сквозная, д.91 в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"Теплый дом",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 91 в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ул.Ново-Садовая,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д.64 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53.909162, 51.221319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Ферапонтова Любовь Ивановна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304631230100038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446029, г.Самара, Поляна им.Фрунзе, Берег Волги, 9-я просека, д. 81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ТЦ "Север"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 ул.Ново-Садовая, д. 64 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 ул.Первомайская,  д.2А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53.920100, 51.203800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"Мясокомбинат "Сургутский"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1096381000352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обл., Сергиевский район, п. Сургут, ул. Первомайская, д.2 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"Мясокомбинат "Сургутский"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 ул. Первомайская, д. 2А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 ул.Первомайская,  д.2А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53.920600, 51.204200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"Хлебозавод"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1036303161806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обл., Сергиевский район, п. Сургут, ул. Первомайская, д.2 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"Хлебозавод", п.Сургут, ул. Первомайская д. 2 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д.91А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53.919075, 51.178109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"Инжстройтехсервис"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1026303909433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 Сургут, ул. Сквозная, д. 91А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"Инжстройтехсервис"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д.91А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частная территория ЮЛ, организация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с.Черновка,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ул.75 лет Победы, 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53.692736, 50.785027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Самарская обл.,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ул.Новостроевская,д.1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53.694684, 50.778290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ул.Новостроевская,д.8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53.695310, 50.776942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ул.Школьная,д.5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53.696616, 50.776158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ул.Школьная,д.15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53.701891, 50.773457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Школьная, д.26А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53.701759, 50.773480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ул.Школьная, д.45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53.704164, 50.772398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ул.Демидова, д.10а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53.695472, 50.772250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с.п.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с.Черновка,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въезд в село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53.698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568, 50.775184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Администрац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105638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446543, Самарская область,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мет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не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320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ул.Кооперативная, д.20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53.706897, 50.769895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ул.Заречная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53.702300, 50.781188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ул.Красина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53.696209, 50,776670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ул.Красина 17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53.698581, 50.762525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ул.Новостроевская,д. 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53.696286,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50.778463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ГБОУ СОШ с.Черновка,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с.Черновка, ул.Новостроевская,д. 12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ул.Новостроевская, д. 14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53.695586, 50.779706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1,44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с.Черновка дет.сад "Солнышко",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с.Черновка, ул.Новостроевская, д. 14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с.п.Антоновка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п.Антоновка, ул.Мичурина, д.36А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53.953308, 51.323129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Грачева Светлана Владимировна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304638131500203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р-н, п.Антоновка, ул.Мичурина, д.36А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п.Антоновка, ул.Мичурина, д.36А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с.Верхняя Орлянка, ул.Советская, д.11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53.724924, 51.075544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СДК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с.Верхняя Орлянка, ул.Советская, д.11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 Ключ, ул.Нефтяников, д.5,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площадка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53.711823, 51.154419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330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п.Калиновый  Ключ, ул.Нефтяников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53.712698, 51.155116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Акопян Т.А.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638100035180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 Самарская область, Сергиевский район, п.Красные Дубки, ул.Центральная,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п.Калиновый  Ключ, ул.Нефтяников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331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 Ключ, ул.Нефтяников, д.5,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площадка №2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53.711341, 51.154675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332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с.Верхняя Орлянка, ул.Фрунзе, д.29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53.723388, 51.071369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333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с.Верхняя Орлянка, ул.Фрунзе, д.84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53.719284, 51.072603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334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с.Верхняя Орлянка, ул.Молодежная,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53.727200,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51.076187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335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с.Верхняя Орлянка, ул.Советская, д.11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53.725838,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51.075312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336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с.Верхняя Орлянка, ул.Советская, д.39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53.722806,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51.079021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337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с.В.Орлянка,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53.721365, 51.066294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с.В.Орлянка,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338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п.Алимовка,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въезд в село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53.743156, 51.035930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339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п.Алимовка, мусульманское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53.740323, 51.031394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п.Алимовка, мусульманское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340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Верхняя Орлянка,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53.724373, 51.076185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с.п.Верхняя Орлянка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В-Орлянский филиал ГБОУ СОШ "ОЦ" с.Воротнее,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 Верхняя Орлянка,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 26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341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пер.Почтовый, д.5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53.686890, 51.169918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СДК,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с.Воротнее, пер.Почтовый, д.5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342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п.Красные Дубки, ул.Центральная,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 .4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53.686295, 51.220531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СДК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п.Красные Дубки, ул.Центральная, д .4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343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ул.Специалистов, д.1а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53.686139, 51.166459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344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ул.Специалистов, д.5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53.684623, 51.168758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34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ул.Школьная, д.5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53.684610, 51.171924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346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ул.Почтовая, д.3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53.687218, 51.171487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347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ул.Парковая,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53.688147, 51.171380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348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ул.Молодежная,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53.687878, 51.173020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349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ул.Молодежная, д.2а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53.688608, 51.173605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350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ул.Почтовая, д.10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53.685941, 51.172716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351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      пер. Специалистов, д.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53.685912, 51.170323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352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ул.Московская, д.7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53.686511, 51.174772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353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53.686751, 51.186343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354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Лагода, д. 19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53.681416, 51.174928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355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Лагода, д.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53.685185, 51.180582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356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Лагода, д. 39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53.68036, 51.173263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357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Лагода, д. 42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53.678223, 51.167897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358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Лагода, д. 105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53.671609, 51.167654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359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Лагода, д. 115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53.667066, 51.162784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360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п.Красные Дубки, ул.Центральная,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53.686293, 51.220436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361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п.Красные Дубки, ул.Центральная,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53.685844, 51.221228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Акопян Т.А.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638100035180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п.Красные Дубки, ул.Центральная,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п.Красные Дубки, ул.Центральная, д.2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362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ул.Почтовая, д.22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53.686210, 51.181676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Государственное бюджетное учреждение Самарской области «Сергиевский пансионат для детей-инвалидов (детский дом-интернат для умственно отсталых детей)»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1026303910247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с.Воротнее,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ул.Почтовая,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12,95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ГБУ СО «Сергиевский пансионат для детей-инвалидов (детский дом-интернат для умственно отсталых детей)»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с.Воротнее,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ул.Почтовая, д.22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363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пер. Специалистов, д.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53.684905, 51.170597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ГБОУ СОШ "ОЦ" с.Воротнее,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с.Воротнее, пер.Специалистов, д.1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школа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364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пер. Почтовый,        д.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53.687237, 57.168166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Местная религиозная организация православный Приход храма в честь Успения Божией Матери  с.п.Воротнее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111630000123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с.Воротнее,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пер. Почтовый д.1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МРО православный приход храма в честь Успения Божией Матери с.п. Воротнее, с. Воротнее, пер. Почтовый, д. 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пер. Почтовый, д.1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365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с.Красносельское, ул. Школьная, 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54.030780, 50.925932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СДК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с.Красносельское,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д.1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366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с.Красносельское,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 д.7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54.029087, 50.931137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367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с.Красносельское, ул.Школьная,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54.031349, 50.927808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36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с.п.Красносе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с.Красносельское,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ул.Школьная,д.9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54.033344,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50.928881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Администрация с.п.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Красносельское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105638101646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446561, 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с.Красносельское,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631404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территория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 требуе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369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с.Красносельское,ул.Полевая,д.14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50.030957, 50.936726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370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ул.Полевая,д.18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54.031956, 50.934948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371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Красносельское, ул. Школьная, д. 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54.032288, 50.927704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"ОЦ"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 Красносельское,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Красносельское, ул. Школьная, д. 7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372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54.026688, 50.920081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373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п.Ровный, ул.Левогранная, за магазином РайПО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53.981937, 50.890009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374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п.Ровный ул.Зеленая, д.15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53.984634, 50.886129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375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п.Ровный ул.Зеленая,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53.983211, 50.888833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376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п.Малые Ключи, ул.Садовая,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рядом ФАП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54.098079, 50.931985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377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п.Малые Ключи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54.087892, 50.926090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378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 ул.Школьная д.3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54.030994, 50.927146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с.Красносельское ул.Школьная д.3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379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п.Ровный ул.Озерная д.3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53.981962, 50.889776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п.Ровный ул.Озерная д.3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380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 ,66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53.941014,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 51.164209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Сергиевский район,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РДК "Дружба",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 ,66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381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Боровка, ул.Юбилейная, д.34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54.016337, 51.295179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СДК, с. Боровка, ул.Юбилейная, д.34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382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В.Комарова,18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53.935848, 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51.170172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383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Н.Краснова, 40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53.939287, 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51.169115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384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Н.Краснова, 92А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53.954654, 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51.180884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385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Н.Краснова, 86А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53.9487583, 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51.1816674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386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ул.Революционная,18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53.938846, 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51.165549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387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Г.-Михайловского, 24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53.940400, 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51.161169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388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ул.Гарина-Михайловского, д.30а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53.940867, 51.158722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389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 ,65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53.941737, 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51.159741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390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 ,7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53.935282,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 51.174387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391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ул. Советская ,66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53.941025,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 51.164182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392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 ,66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53.941060,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 51.164120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МБУК "Межпоселенческая центральная  библиотека" м.р.Сергиевский,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 ,62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393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К.Маркса,55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53.942927,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51.163280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394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ул.Лесная ,1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53.947749, 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51.178898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395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пер. Строителей ,1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53.951171, 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51.180241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396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пер. Московский,7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53.952721, 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51.182610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397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 ,12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53.938826, 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51.163010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398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 ,108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53.953509, 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51.178541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399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 ,87 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53.952775, 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51.175476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400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 , 79 Б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53.9535774, 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51.16963485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401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 ,120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53.955401, 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51.177434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402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 ,130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53.956879, 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51.177493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403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Заводская ,2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53.958945, 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51.168981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404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65 лет Победы  (пересеч. с ул. А.Галяшина)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53.961122,                       51.173222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405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65 лет Победы (пересеч. с ул. Петра Великого)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53.962818,                      51.173589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406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65 лет Победы (пересеч. с ул.Спортивная)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53.964595,                      51.174010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407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ул.Самарская,44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53.960641, 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51.163316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408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Шоссейная,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новое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53.947873, 51.141728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Шоссейная,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409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Шоссейная,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новое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53.948100, 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51.141400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Шоссейная,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410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Шоссейная,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старое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53.944385, 51.148174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Шоссейная,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411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оз.Банное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53.932640, 51.166348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оз.Банное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412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д.32А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53.937903, 51.171518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5,76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СП ГБОУ СОШ № 1 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32А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СП ГБОУ СОШ № 1 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32А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413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66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53.946761, 51.176247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5,76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СП ГБОУ СОШ № 1 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66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СП ГБОУ СОШ № 1 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67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414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Кооперативная, д.13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53.941709, 51.163254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5,76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«ОЦ» с. Сергиевск детский сад комбинированного вида «Сказка»,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Кооперативная, д.13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«ОЦ» с. Сергиевск детский сад комбинированного вида «Сказка»,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ативная, д.14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415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ул.Северная, д. 70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53.952539, 51.162525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«ОЦ» с. Сергиевск детский сад комбинированного вида «Радуга»,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ул.Северная, д. 70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«ОЦ» с. Сергиевск детский сад комбинированного вида «Радуга»,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ул.Северная, д. 71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416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 Строителей,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53.951911, 51.182830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1,44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«ОЦ» с. Сергиевск детский сад комбинированного вида «Радуга»,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Строителей, д. 7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«ОЦ» с. Сергиевск детский сад комбинированного вида «Радуга»,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Строителей, д. 8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417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Боровка, переулок Специалистов,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54.018949; 51.296197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418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Боровка,  ул.Юбилейная, 17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54.015891; 51.299338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419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Боровка,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Юбилейная, 41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54.012700 ; 51.301591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420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Боровка,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54.022462; 51.282866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Боровка,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421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Успенка, перекресток ул.Лесная и ул.Партизанская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54.011919; 51.074799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422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Успенка, перекресток ул.Полевая и ул.Партизанская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54.014472; 51.074198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423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Успенка, перекресток ул.Лесная и областной дороги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54.010731; 51.056447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424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Успенка,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около здания бывшей школы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54.012482; 51.056725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425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Успенка,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54.008689; 51.057336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Успенка,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426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ул.Н.Краснова, 84Б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53.948142,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41.179611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ГБУ ДПО СО "Сергиевский Ресурсный Центр"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1036303162125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Самарская обл., Сергиевский р-н, 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ул.Н.Краснова, 84Б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ГБУ ДПО СО "Сергиевский Ресурсный Центр",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ул.Н.Краснова, 84Б;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87А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ГБУ ДПО СО "Сергиевский Ресурсный Центр",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ул.Н.Краснова, 84Б;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87А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427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94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53.951226,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51.179075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ГБУЗ СО "Сергиевская центральная районная больница"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1026303910313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94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ГБУЗ СО "Сергиевская центральная районная больница",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94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ГБУЗ СО "Сергиевская центральная районная больница",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95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428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ул.Мира, 3а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53.899055,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51.216265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ГБУЗ СО "Сергиевская центральная районная больница"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1026303910313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94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ГБУЗ СО "Сергиевская центральная районная больница", поликлиническое отделение №2,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 ул.Мира, 3а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ГБУЗ СО "Сергиевская центральная районная больница", поликлиническое отделение №2,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 ул.Мира, 3а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429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ул.Советская, 71/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Вокзальная,10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53.899055,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51.216266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ГБУЗ СО "Сергиевская центральная районная больница"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1026303910313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94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ГБУЗ СО "Сергиевская центральная районная больница", поликлиническое отделение №3,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п.Серноводск, ул.Советская, 71/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Вокзальная,10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ГБУЗ СО "Сергиевская центральная районная больница", поликлиническое отделение №3,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п.Серноводск, ул.Советская, 71/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Вокзальная,11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430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обла., Сергиевский район на 6 км автодороги "Урал-Сергиевск-Челно-Вершины" филиал "Сергиевское ДЭУ"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53.919069, 51.164476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ГКП Самарской области "АСАДО"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1036300468710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443070, г.Самара, ул. Авроры, д.72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4,00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сетка рабица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0,24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пластик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Производственная база ГКП Самарской области "АСАДО" филиал "Сергиевское ДЭУ"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Производственная база ГКП Самарской области "АСАДО" филиал "Сергиевское ДЭУ"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431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 Строителей,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53.951922, 51.182831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ГКУ СО "Сергиевский реабилитационный центр для детей и подростков с ограниченными возможностями"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1026303909906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Самарская обл., Сергиевский р-н, 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 Строителей,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1,4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ГКУ СО "Сергиевский реабилитационный центр для детей и подростков с ограниченными возможностями",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 Строителей,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7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ГКУ СО "Сергиевский реабилитационный центр для детей и подростков с ограниченными возможностями",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 Строителей,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8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432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 Строителей, 9А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53.950414,       51.182825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ГКУЗ МЦ "Резерв"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1026301418450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Самарская 63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2,00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0,24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 ул.Строителей, 9А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 ул.Строителей, 9А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433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 д.75-А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53.951798, 51.175497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Астафьева Любовь Ивановна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304638130200151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ул.Бр.Алехиных, д.7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"Одежда для дома", магазин "Игрушки",                                с.Сергиевск, ул.Ленина         д.75-А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"Одежда для дома", магазин "Игрушки",                                с.Сергиевск, ул.Ленина         д.75-А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43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с.п.Сергиевс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с.Сергиевск, ул.Ленина, д.95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53.956889,                    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51.176348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ИП Краснова Анжелика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Николаевна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314638112800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031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446540, Самарская обл., Сергиевский р-н,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с.Сергиевск, ул.П.Ганюшина 19/1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631404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бетонная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плита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сетка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рабица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ул.Ленина, д.95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435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Карла Маркса, д.51-1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53.942401, 51.163755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Курамшина Гульзеда Минахметовна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30438135600154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обл., Сергиевский р-н, с.Успенка, ул.Молодежная, д.4, кв.1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"Комфорт"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Карла Маркса,д.51-1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436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Заводская,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д.1-А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53.958852, 51.170060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Ромаданова Елена Николаевна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311638131400042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446541, Самарская обл., Сергиевский р-н, с.Сергиевск, ул.Степная,40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3,00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                            ул. Заводская,д.1-А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437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83ж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53.953127, 51.169610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Ромаданова Елена Николаевна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311638131400042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446541, Самарская обл., Сергиевский р-н, с.Сергиевск, ул.Степная,40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3,00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83ж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438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Н.Крупской, 31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53.946326, 51.172634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Саркисян Арташ Рафикович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316631300137200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Н.Крупской, 32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  "Три окна"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Н.Крупской, 31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439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д.93А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53.955898, 51.175609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Трофименкова Ольга Владимировна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304638134200054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Л.Толстого, д.35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ИП Трофименкова Ольга Владимировна,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 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д.93А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ул.Ленина, д.26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53.941794, 51.167929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Янзытов Владимир Агафонович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305638106200042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 с.Сергиевск ул.Ленина-26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бетонная плита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ТД "Надежда"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 ул.Ленина, д.26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д.97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53.957979, 51.176001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МБУ "Гараж"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1026303909136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Сергиевск, ул. Ленина, д.97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МБУ "Гараж"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 Ленина, д.97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 15-а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53.942911; 51.166627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МБУ "Многофункциональ-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ный центр предоставления государственных и муниципальных услуг" муниципального района Сергиевский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1126381000404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 15-а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МБУ "МФЦ предоставления государственных и муниципальных услуг» муниципального района Сергиевский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с. Сергиевск ул. Ленина 15-а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Гарина-Михайловского, 25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53.939248, 51.162697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МБУ ДО "Сергиевская детская школа искусств"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1026303909719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Гарина-Михайловского, 25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МБУ ДО "Сергиевская детская школа искусств" муниципального района Сергиевский,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Г.-Михайловского, 25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д.45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53.939468,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51.164767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МБУК "Сергиевский историко-краеведческий музей" муниципального района Сергиевский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1126381000481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Самарская обл., Сергиевский р-н, 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д.45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1,8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МБУК "Сергиевский историко-краеведческий музей",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д.45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К.Маркса, д.45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53.941098, 51.166404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1076381000080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район,с.Сергиевск, ул. Н.Краснова, д.41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 К.Маркса, д.45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Ленина, д.93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53.571900; 51.102800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"Сергиевский ремонтно-механический завод"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1026303909961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Ленина, д.93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жб плита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Ленина, д.93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д.41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53.939083, 51.165370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"Фармация"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1076381001080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с. Сергиевск, ул. Советская, д.41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металличес-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кий забор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аптека ОАО "Фармация",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 Советская, д.41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Шоссейная,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53.947027, 51.135677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"АвтоТрансКом"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1136381000227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Шоссейная, 1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"АвтоТрансКом"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Шоссейная, 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д.93А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53.955898, 51.175610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"Еврострой"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1066381003358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д.93А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"Еврострой",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 Сергиевск,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д.93А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"Еврострой"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450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Шоссейная, 3А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53.947027, 51.135677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"Ремхимстрой"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1026303909796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Шоссейная, 3А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"Ремхимстрой"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Шоссейная, 3А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451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ул.К.Маркса д.58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53.942550, 51.165173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"Трасса"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1036303161069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ул.К.Маркса д.58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452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 д.58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53.939831, 51.165487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"Трасса"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1036303161069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кафе, с.Сергиевск ул.Советская д.58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453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п.Суходол 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 ый км. Самара -Уфа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53.887221, 51.247670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"Трасса"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1036303161069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кафе, п.Суходол ,1 ый км. Самара -Уфа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454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 д.77 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53.952120, 51.175818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"Центр"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1126381000350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мател.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с.Сергиевск ул.Ленина д.77 А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455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ул.Ленина д.28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53.942179  51.167877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"Центр"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1126381000350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с.Сергиевск, ул.Ленина д.28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45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 д.43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53.939276, 51.164927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"Центр"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1126381000350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 д.43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457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Ленина, д.95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53.9569028, 51.1741561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Филиал ПАО "ФСК ЕЭС" Самарское ПМЭС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1024701893336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443109, г.Самара, Зубчаниновское шоссе, д.130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 Ленина, д95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458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 д.43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53.939276, 51.164927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с.Сергиевск ул.Советская д.43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459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д.61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53.918095, 51.256047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Дом  культуры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п.Серноводск,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д.61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460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Калинина, д.26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53.924738, 51.251790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Серноводск, ул. Вокзальная,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461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Калинина, д.22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53.924055, 51.252278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п.Серноводск, ул. Вокзальная,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462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Калинина, д.28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53.923583, 51.248614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Серноводск, ул. Вокзальная,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грунт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463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Советская, д.48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53.917261, 51.257301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446533,Самарская область, Сергиевский район, п. Серноводск, ул. Вокзальная,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464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Революции д.53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53.920949, 51.257195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446533,Самарская область, Сергиевский район, п. Серноводск, ул. Вокзальная,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465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Ленина д.3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53.920206, 51.257166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Серноводск, ул. Вокзальная,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466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Московская,  д. 40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53.927037, 51.266111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п.Серноводск, ул. Вокзальная,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467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 старое                            (по ул.Советская 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53.912078, 51.263022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446533,Самарская область, Сергиевский район, п. Серноводск, ул. Вокзальная,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 старое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468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 новое (по дороге в п.Красноярка)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53.938623, 51.247058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446533,Самарская область, Сергиевский район, п. Серноводск, ул. Вокзальная,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 новое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469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Калинина д.15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53.922407, 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51.249647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5,76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ГБОУ СОШ «ОЦ» п.Серноводск,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п.Серноводск,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Калинина д.15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470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п.Красноярка,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 ул.  Луговая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53.969569, 51.257143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446533,Самарская область, Сергиевский район, п. Серноводск, ул. Вокзальная д. 17.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471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      ул. К.Маркса, д.12А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53.923008, 51.253468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Грачева Светлана Владимировна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304638131500203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обл., Сергиевский р-н, п.Антоновка, ул.Мичурина, д.36А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      ул. К.Маркса, д.12А, магазин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472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Серноводск, ул.Куйбышева, д.12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53.918554 51.259275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Капитуров Виктор Викторович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308638106400011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п. Серноводск, ул. Куйбышева, д. 12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Кафе,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Серноводск ул.Куйбышева, д. 12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Капитуров Виктор Викторович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473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      ул. Комарова, д.39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53.919765, 51.259397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1076381000080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 Н.Краснова, д.40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Комарова, д.39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474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 ул.Советская д.70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53.920729, 51.256283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"Центр"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1126381000350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 ул.Советская д.70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"Центр"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475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ул.Комсомольская, д.21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53.925095, 51.259019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ПАО "Самаранефте-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геофизика"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1026300962093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 ул.Спортивная, д.21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ПАО "Самаранефтегеофизика,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ул.Комсомольская, д.21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476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Серноводск, ул.Вокзальная,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53.920229, 51.249930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ФГКУ Самарской области "Центр по делам ГО, ПБ и ЧС" -ПСО-№40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1056315030661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443010, г.Самара, ул.Красноармейская, д.12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ФГКУ Самарской области "Центр по делам ГО, ПБ и ЧС" -ПСО-№40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477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 ул.Ленина д.9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53.920211 51.258894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                                       п.Серноводск ул.Ленина д.9 п.Серноводск, ул.Ленина, д.7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478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ул.Вокзальная,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25 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53.922645, 51.258608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5,76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«ОЦ» п.Серноводск детский сад «Ветерок», п.Серноводск,  ул.  Вокзальная д. 25 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479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пос.Серноводск, ул.Советская, 63 (около грязелечебницы)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53.920792, 51.254829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ФГБУЗ МРЦ "Сергиевские минеральные воды"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1036303160013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446533, Самарская область, Сергиевский р-н, пос.Серноводск, ул.Советская д.63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пос.Серноводск, ул.Советская, 63 (около грязелечебницы)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480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пос.Серноводск, ул.Советская, 63 (около 6 корпуса)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53.919089, 51.255385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ФГБУЗ МРЦ "Сергиевские минеральные воды"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1036303160013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446533, Самарская область, Сергиевский р-н, пос.Серноводск, ул.Советская д.63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пос.Серноводск, ул.Советская, 63 (около 6 корпуса)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81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с.п.Се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пос.Серноводск,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ул.Кирова, 18 (гараж)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53.916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709, 51.259696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ФГБУЗ МРЦ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"Сергиевские минеральные воды"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103630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3160013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446533, Самарская область,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Сергиевский р-н, пос.Серноводск, ул.Советская д.63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асфал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ьтобетонное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езо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мет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пос.Серноводск,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ул.Кирова, 18 (гараж)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террит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не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482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пос.Серноводск, ул.Серная,35 (около 3 корпуса)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53.917912,  51.2670757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ФГБУЗ МРЦ "Сергиевские минеральные воды"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1036303160013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446533, Самарская область, Сергиевский р-н, пос.Серноводск, ул.Советская д.63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пос.Серноводск, ул.Серная,35 (около 3 корпуса)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483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пос.Серноводск,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ул.Куйбышева,30 (10 корпус)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53.918928, 51.269708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ФГБУЗ МРЦ "Сергиевские минеральные воды"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1036303160013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446533, Самарская область, Сергиевский р-н, пос.Серноводск, ул.Советская д.63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пос.Серноводск,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ул.Куйбышева,30 (10 корпус)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484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 (очистные сооружения)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53.916434, 51.242826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ФГБУЗ МРЦ "Сергиевские минеральные воды"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1036303160013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446533, Самарская область, Сергиевский р-н, пос.Серноводск, ул.Советская д.63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 (очистные сооружения)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485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Сургут, ул.Кооперативная, 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53.925191, 51.205810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СДК "Колос"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Сургут, ул.Кооперативная, 3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486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Сургут, ул.Молодежная, 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53.923142, 51.205191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487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Сургут, ул.Кооперативная, 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53.925190, 51.205809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488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Сургут, ул.Победы, 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53.925947,  51.193391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489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Победы, 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53.924584, 51.194820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490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Победы,21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53.923814, 51.194428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491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Первомайская, 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53.922223, 51.202750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492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Ново-Садовая, 34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53.912375, 51.222421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493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Невская, 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53.917636, 51.215098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494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Речная, 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53.927291, 51.215269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495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ул.Первомайская, д. 19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53.923000, 51.200504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496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спуск к р. Сок,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Сургутская,95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53.928508, 51.1902015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497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Первомайская, 22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53.919800, 51.194300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ГБОУ СОШ п. 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Сургут, ул. Первомайская, 22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ГБОУ СОШ п. 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Сургут, ул. Первомайская, 23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498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Молодежная, между д.10 и д.12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53.922551, 51.204915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499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п.Сургут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в  п. Уч.Сок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53.90850,                         51.11200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 Сургут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500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п.Сургут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в  п. Уч.Сок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53.90700,                        51.11070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 Сургут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501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п.Сургут (старое)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53.924966, 51.209540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 Сургут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502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Сургут, ул. Сургутская, д. 92 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53.927901; 51.194462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Белякова Фарида Ринатовна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304638133400112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п. Сургут, ул. Сургутская, д. 92 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Белякова Фарида Ринатовна,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п. Сургут, ул. Сургутская, д. 92 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Белякова Фарида Ринатовна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503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ул.Кооперативная, д.18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53.922110,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51.208019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Гераськина Татьяна Владимировна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312638131900012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обл., Сергиевский р-н, п.Сургут, ул.Мира, д.3- 2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Салон ритуальных услуг "Ритуал", п.Сургут, ул.Кооперативная, д.18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504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ул.Кооперативная, зд.18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53.922775, 51.206572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"ЖГУТАВТО"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1226300049128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п.Сургут, ул.Кооперативная, зд.18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сетка рабица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ул.Кооперативная, зд.18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"ЖГУТАВТО"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505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ул.Шевченко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53.926316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51.211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784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Илларионова Людмила Павловна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314638104900016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ул.Советская,д.76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Людмила"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 ул.Шевченко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506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ул.Ново-Садовая, 64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53.909609,  51.222602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Медведева Елена Александровна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320631300001026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446551, Самарская обл.,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Сергиевский р-н, п.Сургут, ул.Солнечная, д.10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ул.Ново-Садовая, 64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507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Сургут, ул. Первомайская, д. 24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53.919119, 51.189831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Саяхова Наталия Владимировна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304638119600014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Самарская обл.,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Сергиевский р-н, с.Сергиевск, ул.Аэродромная, д.16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Сургут, ул. Первомайская, д. 24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508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ул.Заводская, д.34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53.924060, 51.201968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Свиридова Ольга Ильинична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304638130200084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п. Сургут, ул. Заводская, д. 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1,8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"Фасоль" п.Сургут, ул.Заводская, 34;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Магазин "Шанс" п.Сургут, ул.Первомайская, 18а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509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ул.Сквозная д.35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53.924503;                     51.200345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"ЖСК-Сервис"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1146381000193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 Сургут,ул.Сквозная д.35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Производственная база, п.Сургут,ул.Сквозная д.35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"ЖСК-Сервис"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510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1104 км а/д "Самара-Уфа", Придорожный сервис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53.8390145, 51.1061044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"СКАЛА"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ОГРН1146312005014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р-н,п.Сургут,ул.Сквозная,93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1104 км а/д "Самара-Уфа", Придорожный сервис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ООО "СКАЛА"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511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ул.Сквозная, 93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53.919199, 51.176629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"СКАЛА"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1146312005014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р-н,п.Сургут,ул.Сквозная,93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п.Сургут,ул.Сквозная, д.93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ООО "Скала"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ООО "СКАЛА"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512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ул.Сквозная, д.1-А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53.926196,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51.206329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Тумасян Мясник Григоревич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304638114500028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ул.Садовая,86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плита ЖБИ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п.Сургут,ул.Сквозная, д.1-А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513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ул.Кирпичная, д.32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53.915645, 51.175000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"Перспектива"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1176313078314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п.Сургут, ул.Кирпичная, д.32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"Перспектива" п.Сургут, ул.Кирпичная, д.32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514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ул.Сквозная, д.35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53.925002, 51.200564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"СМСТ"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1116381001021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п.Сургут, ул.Сквозная, д.35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плита ЖБИ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8,4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"СМСТ"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ул.Сквозная, д.35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515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ул.Кирпичная, 33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53.914281, 51.175999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"Транссервис"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1086311003327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446306, г.Отрадный, ул.Железнодорожная, 62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Гараж,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п.Сургут, ул.Кирпичная, 33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516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 К.Маркса,58а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53.943414, 51.165488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ГБПОУ СО "Сергиевский губернский техникум"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1026303909631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 Сергиевск, ул. Ленина,15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28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шифер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Учеб. корпус №1, Учеб. корпус №2, Учеб. корпус №3, Общежитие, с.Сергиевск, ул. К.Маркса,58а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ГБПОУ СО "Сергиевский губернский техникум"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517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 Шоссейная, 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53.944497,   51.146475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ГБПОУ СО "Сергиевский губернский техникум"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1026303909631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 Сергиевск, ул. Ленина,16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Корпус теор, Корпус практ., Спал. корпус №8, Спал. корпус №8а,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 Шоссейная, д.1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ГБПОУ СО "Сергиевский губернский техникум"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518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ул.Кольцова, 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53.824051, 50.847259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ДК с.Елшанка,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ул.Кольцова, д.1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519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 , ул.Кооперативная, д.48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53.829560, 50.709930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ДК с.Мордовская Селитьба,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ул.Кооперативная, д.48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520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ул.Центральная,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д.36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53.782993, 50.746982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ДК с.Б.Чесноковка, ул.Центральная, д.43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521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с.Чекалино, ул.Советская,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44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53.874959, 50.919417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ДК с.Чекалино,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д. 49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522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ул.Степная, 1а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53.827441, 50.846593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523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ул.Кольцова, 55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53.828552, 50.853395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524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ул.Кольцова, 75а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53.831560, 50.856560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525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ул.Победы, 44а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53.822883, 50.842066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526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ул.Полевая,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53.817278, 50.840312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527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ул.Победы,62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53.818630, 50.842484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528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ул.Кольцова, 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53.824051, 50.847259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529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ул.Полевая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53.812902, 50.838977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ул.Школьная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53.817054, 50.845576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53.831623, 50.849190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Елшанка,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53.820107, 50.844065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1,44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ГБОУ СОШ с.Елшанка,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Елшанка, ул. Школьная, 18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 , ул.Солнечная, 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53.827688, 50.705531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 , ул.Кооперативная, д.48  (площадка №1)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53.829571, 50.709880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 , ул.Кооперативная, д.48  (площадка №2)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53.829560, 50.709930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 , ул.Кооперативная, д.24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53.825962, 50.715905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 , ул.Кооперативная, д.14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53.824565, 50.719907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53.822229, 50.705032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ул.Центральная,д.7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53.787409, 50.751858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ул.Центральная,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д.36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53.782993, 50.746982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ул.Центральная,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д.56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53.780756, 50.744031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ул.Центральная, д.91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53.777293, 50.740485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53.790407, 50.751160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с.Чекалино, ул.Самарская,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36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53.868079, 50.907761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с.Чекалино, ул.Школьная, д. 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53.873060, 50.909729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с.Чекалино, ул.Советская,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44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53.874959, 50.919417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с.Чекалино, ул.Советская, д.92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53.879310, 50.927628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с.Чекалино, ул.Советская, д.74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53.877703, 50.924758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с.Чекалино, 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53.877735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50.916498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с.Чекалино, 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550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с.Большая Чесноковка, ул.Центральная , д.30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53.783799, 50.747376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с.Большая Чесноковка, ул.Центральная , д.30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551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с.М.Селитьба ул.Кооперативная д.38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53.830736, 50.704993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с.М.Селитьба ул.Кооперативная д.38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552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с.Елшанка ул.Победы, д.44А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53.822926, 50.841609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с.Елшанка, ул.Победы, д.44А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553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с.Чекалино ул.Советская, д.47А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53.874540, 50.917561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с.Чекалино ул.Советская, д.47А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554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ул.Новостроевская,д. 13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53.696286, 50.778463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ДК с.Черновка,  ул.Новостроевская,д. 13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555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с.Орловка,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53.693649, 50.868379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с.Орловка,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556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с.Орловка, ул.Школьная,1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53.694347, 50.870555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557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с.Новая Орловка, ул.Степная, д.3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53.637041, 50.806957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558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п.Нива, 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53.759860, 50.815025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п.Нива, кладбище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559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п.Нива, ул.Школьная,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53.760440, 50.822276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560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производственная база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53.693747, 50.771704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Компания "БИО-ТОН"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1046302401034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пер.Репина,д.6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производственная база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ООО Компания "БИО-ТОН"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Компания "БИО-ТОН"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561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 ул.Демидова д.10а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53.695638, 50.772262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Черновское ПО Сергиевского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1046303160507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 д.10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с.Черновка, ул.Демидова, д.10а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Черновское ПО Сергиевского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562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пгтСуходол ул.Победы д.10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53.939072, 51.168741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Антонова Л.В.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32161300070860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п.Суходол, ул.Суворова, д.9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25</w:t>
            </w: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пгт.Суходол, ул.Победы, д.10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563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 ул. Мира,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53.898989, 51.213700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Антонова Л.В.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304638134300091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п.Суходол, ул.Суворова, д.9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 пгт.Суходол, ул.Мира, 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564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ул.Скозная, 35А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53.926344, 51.193938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"Самаранефтепродукт"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1026301421167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ул.Галактионовская/ул.Льва Толстого 72/63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565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ул.Ленина, 95А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53.957234, 51.176666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"Самаранефтепродукт"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1026301421167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ул.Галактионовская/ул.Льва Толстого 72/63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566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Серноводск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1114 км+600 м ФА "Урал-5"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53.889218, 51.253885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"Самаранефтепродукт"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1026301421167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ул.Галактионовская/ул.Льва Толстого 72/63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567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 ул.Победы д.8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53.902111, 51.216161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 ул.Победы д.8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568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Товарного парка "Серные Воды" ЦДНГ№1 п. Суходол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53,891741, 51.181874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Товарного парка "Серные Воды" ЦДНГ№1 п. Суходол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569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УПН "Радаевская"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53.949163, 51.077168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УПН "Радаевская"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570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БКНС  "Радаевская"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53.949163, 51.077169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БКНС  "Радаевская"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571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2-го Сборного пункта Радаевского месторождения 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53.945016, 51.012696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2-го Сборного пункта Радаевского месторождения 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572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подстанции на Радаевском месторождении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53.944586, 51.011355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подстанции на Радаевском месторождении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573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Орлянское месторождения, территория бригады по добыче нефти и газа на Орлянском месторождении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53.848985, 51.347260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Орлянское месторождения, территория бригады по добыче нефти и газа на Орлянском месторождении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574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Сетевого района №1 ЦДНГ №1 на Радаевском месторождении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53.944524, 51.011233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Сетевого района №1 ЦДНГ №1 на Радаевском месторождении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575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бригады по добыче нефти и газа на Серноводском месторождении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53.926221, 51.300628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бригады по добыче нефти и газа на Серноводском месторождении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576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в 20 км восточнее п.Суходол, в 1,5 км восточнее с.Антоновка, на землях СГУП "Сергиевское", территория бригады по добыче нефти и газа на Обошинском месторождении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53.954576, 51.339321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в 20 км восточнее п.Суходол, в 1,5 км восточнее с.Антоновка, на землях СГУП "Сергиевское", территория бригады по добыче нефти и газа на Обошинском месторождении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57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7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Сергиевский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территория совхоза "Волна Революции",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территория УПВС "1-й сборный пункт" Радаевского месторождения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53.944550,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50.913028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ООО "ННК-Самаранефтег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121630002234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631404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асфальто -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территория совхоза "Волна Революции",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территория УПВС "1-й сборный пункт" Радаевского месторождения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578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ДНС "Малиновская" Радаевского месторождения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53.924268, 50.869591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ДНС "Малиновская" Радаевского месторождения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579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Красногородецкого месторождения, территория УПВС "Красногородецкая"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54.175841, 51.152403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Красногородецкого месторождения, территория УПВС "Красногородецкая"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580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Крсногородецкого месторождения, территория административного здания бригады по добыче нефти и газа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54.176175, 51.153598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Крсногородецкого месторождения, территория административного здания бригады по добыче нефти и газа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581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Красногородецкого месторождения, территория подстанции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54.176375, 51.157393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Красногородецкого месторождения, территория подстанции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582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энергоучастка ЦДНГ №1 в промышленной зоне п.Суходол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53.888715, 51.222149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энергоучастка ЦДНГ №1 в промышленной зоне п.Суходол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583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Промзона, уч. №3, территория в промышленной зоне п.Суходол, центральный склад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53.890236, 51.239948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Промзона, уч. №3, территория в промышленной зоне п.Суходол, центральный склад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584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Боровского месторождения, территория ДНС "Боровская"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54.026240, 51.281216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Боровского месторождения, территория ДНС "Боровская"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585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колхоза "Красный Восток", территория бригады по добыче нефти и газа на Боровском месторождении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54.026234, 51.281195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колхоза "Красный Восток", территория бригады по добыче нефти и газа на Боровском месторождении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586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 землях колхоза "Правда" территория УПН "Якушкинская"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53.946667, 51.413238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на землях колхоза "Правда" территория УПН "Якушкинская"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587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в юго-западной части кадастрового квартала 63:31:1202001 "Химико-аналитическая лаборатория ЦДНГ-№1 УПН "Якушкинская"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53.945622, 51.458527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в юго-западной части кадастрового квартала 63:31:1202001 "Химико-аналитическая лаборатория ЦДНГ-№1 УПН "Якушкинская"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588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Ивановского месторождения, УПВС "Ивановская"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53.898155, 50.625106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Ивановского месторождения, УПВС "Ивановская"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589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УПН "Радаевская" ЦДНГ №1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53.948244, 51.079957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УПН "Радаевская" ЦДНГ №1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590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с.п.Сергиевск, Радаевского месторождения, скважина №707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53.962680, 51.015960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ОАО "Азнакаевский Горизонт"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1021601570506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г.Уфа, ул.Цыбизова, д.16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с.п.Сергиевск, Радаевского месторождения, скважина №707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591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Гарина-Михайловского, 27 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53.906815, 51.234046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Гарина-Михайловского, 27 А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592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ул.Ново-Садовая, 64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53.909609, 51.222602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"Серноводское"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1026303909554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ул.Аэродромная,д.16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ул.Ново-Садовая, 64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593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между ул.Сергиевская и ул.П.Великого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53.962550, 51.163411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594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пересечение улиц Рябиновая и Первомайская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53.915914, 51,180557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595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1108 км автодороги трассы М-5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53.855527, 51.164929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"Лукойл-Уралнефтепродукт"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1027402893418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район,1108 км автодороги трассы М-5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асфальто-бетонное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АЗС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596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ул.Городок,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53.946045, 51.181329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"Свет-Сервис"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1066381002379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ул.Городок,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"Свет-Сервис"           с.Сергиевск, ул.Городок, 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597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п.Калиновый  Ключ, ул.Нефтяников, 26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53.713589,   51.158963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РНУ АО "Транснефть-Прикамье"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1021601763820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Республика Татарстан, г. Лениногорск, ул. Ленинградская, 57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РНУ АО "Транснефть-Прикамье" п.Калиновый  Ключ, ул.Нефтяников, 26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598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п.Сургут. Ул.Сквозная д.34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53.928355, 51.201402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 ул.Сквозная д.34  п.Сургут,ул.Сквозная, д.36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599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ул.Ленина, 93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53.954581 51.1730474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"Ремонт-Монтаж-Сервис"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1086381000496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Сергиевкий р-н,с.Сергиевск, ул.Ленина, 93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"Ремонт-Монтаж-Сервис" с.Сергиевск, ул.Ленина, 93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600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ул.Первомайская, 22А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53.921218 51.196188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4,74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ул.Первомайская, 22А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601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ул.Чапаева, 3/3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53.9450           51.1523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с.п.Сергиевск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ул.Чапаева, 3/3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602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ул.Кооперативная, 18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53.922846 51.207140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"Недвижимость"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1086317006390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п.Сургут, ул.Кооперативная, 18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"Недвижимость"          п.Сургут, ул.Кооперативная,18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603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г.п.Суходол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п.г.т.Суходол, ул.Победы,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53.900889 51.217937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АО "Тандер"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1022301598549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443087, г. Самара, пр. Кирова, 230а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асфальто-бетонное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"Магнит" по адресу: пгт. Суходол, ул. Победы, 2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604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Н. Краснова, д. 82 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53.947342, 51.179145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ПАО «Россети Волга»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1076450006280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443125, г.Самара, ул.Силовая, д.9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 Н.Краснова, д.82А.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605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 Н.Краснова, д.82А.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53.946414, 51.178711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ПАО «Россети Волга»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1076450006280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443125, г.Самара, ул.Силовая, д.9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 Н.Краснова, д.82А.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606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 Серновордск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Серноводск, Промзона, 1, насосно-фильтровальная станция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53.925672, 51.301025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"СамРЭК-Эксплуатация"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1136315000469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443080, г. Самара, Территория опытная станция по садоводству, здание 11А, оф. 5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Серноводск, Промзона, 1, насосно-фильтровальная станция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607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 Сергиевск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Сергиевск, ул.Гагарина, 2Б, насосно-фильтровальная станция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53.940306, 51.178823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"СамРЭК-Эксплуатация"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1136315000469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443080, г. Самара, Территория опытная станция по садоводству, здание 11А, оф. 5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Сергиевск, ул.Гагарина, 2Б, насосно-фильтровальная станция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608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 Сургут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 ул. Заводская, зд.36, строение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53.923394, 51.199106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"Пермнефтеотдача"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1025901794412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Заводская, зд.36, строение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рабица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Нежилое помещение, целевое использование - складирование материалов и оборудования. Адрес: Самарская оьласть, Сергиесвкий район, пос. Сургут, ул.Заводская, зд.36, строение 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609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 Воротнее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 ул.75 лет Победы, д.12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53.682186, 51.169127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610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ул.Специалистов, д.40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53.680985, 51.172425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611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д. Орлянка, ННП-3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53.707150,                           50.887510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"Татнефть-Самара"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1091644003725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Республика Татарстан, г.Альметьевск, ул. Ризы Фахретдина, д. 43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5,25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д. Орлянка, ННП-3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612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УПН с ПСН "Калиновый Ключ" КУПН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53.703707,                      51.170133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"Татнефть-Самара"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1091644003725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Республика Татарстан, г.Альметьевск, ул. Ризы Фахретдина, д. 44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5,25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УПН с ПСН "Калиновый Ключ" КУПН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613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УПН с ПСН "Калиновый Ключ" КУПН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53.706068,                        51.173958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"Татнефть-Самара"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1091644003725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Республика Татарстан, г.Альметьевск, ул. Ризы Фахретдина, д. 44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5,25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УПН с ПСН "Калиновый Ключ" КУПН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614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ул.Гарина-Михайловского, д.31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53,909309, 51.235644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Самарский филиал ООО "РН-Ремонт НПО"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1026303207578</w:t>
            </w:r>
          </w:p>
        </w:tc>
        <w:tc>
          <w:tcPr>
            <w:tcW w:w="692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 Отрадный, ул. Физкультурников, 47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асфальтнобетонное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ул.Гарина-Михайловского, д.31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615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с.п.Светлодольск, ул.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ул.Голицинская,26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53.900726, 51.168233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616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п.г.т. Суходол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п.г.т. Суходол, ул. Мира, д. 14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53,898916,                     51.212255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"ТАБЫШ"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1151674002941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Республика Татарстан, р-н Тукаевский , с.п. Нижнесуыксинское, Ткрритория производственно-промышленный компллекс, ул. Магистральная 1.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отркрытая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4,8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Магазин "Находка" п.г.т. Суходол, ул. Мира 14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617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д.Средняя Орлянка ,кладбище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53.776255, 50.973422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с.п.Верхняя Орлянка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бетонная плита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5,1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д.Средняя Орлянка ,кладбище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618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ул.Гагарина, д.2а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53.940588, 51.179569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ГБУ СО "Самаралес"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1096367005316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ул.Гагарина, д.2а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ГБУ СО "Самаралес", с.Сергиевск ул.Гагарина, 2а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619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Светлодольск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с.Нероновка ул.Центральная, д.60/64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53.875164, 51.016055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620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Светлодольск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с.Нероновка ул.Центральная, д.76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53.872685, 51.011909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621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Светлодольск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ул.Гагарина, д.8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53.894808, 51.163695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622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Светлодольск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п.Участок Сок, ул.Победы (новые дома)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53.911533, 51.123070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623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Боровка, ул.Юбилейная, д.34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54.016337; 51.295179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624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п.Сургут,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Победы, д.26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53.922869, 51.196240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625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Серноводск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Серноводск, ул. Московская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53.925225, 51.264633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Серноводск, ул. Вокзальная,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626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Серноводск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ул.Советская, д.6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53.912716, 51.260614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Серноводск, ул. Вокзальная,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6314045607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627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Кандабулак, Красноярская, д.9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53.973887, 50.738417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6314045608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628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Кандабулак, Безымянная, д.21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53.974859, 50.754394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6314045609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629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 Кандабулак, Лесная, д.26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53.975849, 50.741371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6314045610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Спасское, пересечение Интернационально/Комсомольской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54.025399, 50.839198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6314045611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Спасское, Центральная, д. 24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54.018936, 50.845583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6314045612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Ново-Садовая, д.19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53.914956, 51.221208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6314045613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Сургутская, д.1а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53.926447, 51.213046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6314045614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Сургутская, д.78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53.929683,                   51.197168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6314045615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Кирпичная, д.10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53.917232, 51.174540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6314045616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ул.Южная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53.895266, 51.170501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6314045617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Светлодольск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 ул.Раздольная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53.898536,               51.168381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6314045618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 ул.Центральная, д.1а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54.207497, 51.243229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6314045619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Красный Городок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с.Красный Городок, около д.67Б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54.149934, 51.144995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6314045620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640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ул.Городок, д.40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53.942965,                   51.183155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6314045621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641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ул.Набережная ,д.123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53.938824,                  51.156902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6314045622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642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ул.Новая, д.10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54.110800, 51.046326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6314045623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643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пересечение ул. Степная/Северная Детский сад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53.953118,                 51.160865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6314045624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644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ул.Шоссейная, д. 9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53.945254,              51.145767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6314045625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645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пересечение ул. Юбилейная/Куйбышева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53.952765,                  51.16902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6314045626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646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пересечение ул. Набережная/Фрунзе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53.940904,                 51.150881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6314045627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647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 Куйбышева, д. 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53.949870, 51.166823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6314045628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648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пересечение ул. Пионерская /Ммолодежная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53.952486, 5117065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6314045629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649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 Гагарина,   д. 2А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53.941089,                    51.179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782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6314045630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650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 Городок, д.9А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53.945898,                       51.181948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6314045631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651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ул.Ленина, д.53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53.949567,                   51175159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6314045632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652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выезд ул.Звездная, д.1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53.960535,                  51.178547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6314045633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653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ул.Ленина, д.75 а, торговые ряды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53.950913,               51.175483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6314045634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654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ул.Заводская КНС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53.957664,                51169409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6314045635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655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ул.Луговая, д.2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54.118352, 51.046506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6314045636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656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с.Старая Дмитриевка, ул.Кооперативная, д.33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54.130462, 50.924487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6314045637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657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ул.Вознесенская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53.914935,              51.204565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6314045638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658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Сургутская, д. 27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53.930218,                51.206640</w:t>
            </w:r>
          </w:p>
        </w:tc>
        <w:tc>
          <w:tcPr>
            <w:tcW w:w="336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6314045639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174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659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п.г.т. Суходол, ул. Победы, д. 4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53.901569, 51.217351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Домненко Д.В.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317631300145078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446552 Самарская область, Сергевский район, пгт.Суходол, ул.Кооперативная, д.55Б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нежилые торговые помещения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660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п.г.т. Суходол, ул. Победы, д. 11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53.903245, 51.213768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Алексеева Н.В.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321631200005669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446442 Самарская область, г.Кинель, пгт.Усть-Кинельский, ул.Бульварная, д.20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нежилые торговые помещения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4C2C26" w:rsidRPr="004C2C26" w:rsidTr="004C2C26">
        <w:trPr>
          <w:trHeight w:val="20"/>
        </w:trPr>
        <w:tc>
          <w:tcPr>
            <w:tcW w:w="3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661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п.Сургут ул.Сквозная, д.37а</w:t>
            </w:r>
          </w:p>
        </w:tc>
        <w:tc>
          <w:tcPr>
            <w:tcW w:w="16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53.903245, 51.213768</w:t>
            </w:r>
          </w:p>
        </w:tc>
        <w:tc>
          <w:tcPr>
            <w:tcW w:w="33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ИП Алексеева Н.В.</w:t>
            </w: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321631200005669</w:t>
            </w:r>
          </w:p>
        </w:tc>
        <w:tc>
          <w:tcPr>
            <w:tcW w:w="692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446442 Самарская область, г.Кинель, пгт.Усть-Кинельский, ул.Бульварная, д.20</w:t>
            </w:r>
          </w:p>
        </w:tc>
        <w:tc>
          <w:tcPr>
            <w:tcW w:w="11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19" w:type="pct"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нежилые торговые помещения</w:t>
            </w:r>
          </w:p>
        </w:tc>
        <w:tc>
          <w:tcPr>
            <w:tcW w:w="174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4C2C26" w:rsidRPr="004C2C26" w:rsidRDefault="004C2C26" w:rsidP="004C2C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4C2C26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</w:tbl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E52" w:rsidRDefault="00D75E5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2C26" w:rsidRDefault="004C2C2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Pr="003519F1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5A6D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5A6DB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EA" w:rsidRDefault="006260EA" w:rsidP="000F23DD">
      <w:pPr>
        <w:spacing w:after="0" w:line="240" w:lineRule="auto"/>
      </w:pPr>
      <w:r>
        <w:separator/>
      </w:r>
    </w:p>
  </w:endnote>
  <w:endnote w:type="continuationSeparator" w:id="0">
    <w:p w:rsidR="006260EA" w:rsidRDefault="006260EA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EA" w:rsidRDefault="006260EA" w:rsidP="000F23DD">
      <w:pPr>
        <w:spacing w:after="0" w:line="240" w:lineRule="auto"/>
      </w:pPr>
      <w:r>
        <w:separator/>
      </w:r>
    </w:p>
  </w:footnote>
  <w:footnote w:type="continuationSeparator" w:id="0">
    <w:p w:rsidR="006260EA" w:rsidRDefault="006260EA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30" w:rsidRDefault="006260EA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E11630">
          <w:fldChar w:fldCharType="begin"/>
        </w:r>
        <w:r w:rsidR="00E11630">
          <w:instrText>PAGE   \* MERGEFORMAT</w:instrText>
        </w:r>
        <w:r w:rsidR="00E11630">
          <w:fldChar w:fldCharType="separate"/>
        </w:r>
        <w:r w:rsidR="004C2C26">
          <w:rPr>
            <w:noProof/>
          </w:rPr>
          <w:t>2</w:t>
        </w:r>
        <w:r w:rsidR="00E11630">
          <w:rPr>
            <w:noProof/>
          </w:rPr>
          <w:fldChar w:fldCharType="end"/>
        </w:r>
      </w:sdtContent>
    </w:sdt>
  </w:p>
  <w:p w:rsidR="00E11630" w:rsidRDefault="00E11630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11630" w:rsidRPr="00E93F32" w:rsidRDefault="00E11630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Пятница, 11 июля 2025 года, №45(1070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E11630" w:rsidRDefault="00E1163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1630" w:rsidRPr="000443FC" w:rsidRDefault="00E11630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11630" w:rsidRPr="00263DC0" w:rsidRDefault="00E11630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11630" w:rsidRDefault="00E11630"/>
  <w:p w:rsidR="00E11630" w:rsidRDefault="00E11630"/>
  <w:p w:rsidR="00E11630" w:rsidRDefault="00E11630"/>
  <w:p w:rsidR="00E11630" w:rsidRDefault="00E11630"/>
  <w:p w:rsidR="00E11630" w:rsidRDefault="00E11630"/>
  <w:p w:rsidR="00E11630" w:rsidRDefault="00E11630"/>
  <w:p w:rsidR="00E11630" w:rsidRDefault="00E11630"/>
  <w:p w:rsidR="00E11630" w:rsidRDefault="00E11630"/>
  <w:p w:rsidR="00E11630" w:rsidRDefault="00E11630"/>
  <w:p w:rsidR="00E11630" w:rsidRDefault="00E11630"/>
  <w:p w:rsidR="00E11630" w:rsidRDefault="00E116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49A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2C8E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4E99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D7F4C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A07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880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38A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4BB4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17D29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67ED9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C26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661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DBB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0EA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282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74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2FF7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48AB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99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2FD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C30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727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4EB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E52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630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93F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e">
    <w:name w:val="Сетка таблицы1"/>
    <w:basedOn w:val="a3"/>
    <w:next w:val="af1"/>
    <w:uiPriority w:val="59"/>
    <w:rsid w:val="0033288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grp365.ru/map/?x=53.68712824880976&amp;y=51.17262907850277&amp;zoom=18&amp;layer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BF05-5032-456E-B258-40716356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</Pages>
  <Words>80572</Words>
  <Characters>459261</Characters>
  <Application>Microsoft Office Word</Application>
  <DocSecurity>0</DocSecurity>
  <Lines>3827</Lines>
  <Paragraphs>1077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211</cp:revision>
  <cp:lastPrinted>2014-09-10T09:08:00Z</cp:lastPrinted>
  <dcterms:created xsi:type="dcterms:W3CDTF">2016-12-01T07:11:00Z</dcterms:created>
  <dcterms:modified xsi:type="dcterms:W3CDTF">2025-07-14T10:37:00Z</dcterms:modified>
</cp:coreProperties>
</file>